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5F00F" w14:textId="403C1135" w:rsidR="00F875F3" w:rsidRDefault="00CA4DD4" w:rsidP="00F875F3">
      <w:pPr>
        <w:pStyle w:val="Nagwek1"/>
        <w:kinsoku w:val="0"/>
        <w:overflowPunct w:val="0"/>
        <w:spacing w:before="74"/>
        <w:ind w:left="9"/>
        <w:jc w:val="right"/>
        <w:rPr>
          <w:spacing w:val="-1"/>
        </w:rPr>
      </w:pPr>
      <w:r>
        <w:rPr>
          <w:spacing w:val="-1"/>
        </w:rPr>
        <w:t>Zmiana nr I z dnia 29</w:t>
      </w:r>
      <w:bookmarkStart w:id="0" w:name="_GoBack"/>
      <w:bookmarkEnd w:id="0"/>
      <w:r w:rsidR="00F875F3">
        <w:rPr>
          <w:spacing w:val="-1"/>
        </w:rPr>
        <w:t xml:space="preserve">.03.2016 rok </w:t>
      </w:r>
    </w:p>
    <w:p w14:paraId="3AF73A4E" w14:textId="77777777" w:rsidR="00F875F3" w:rsidRDefault="00F875F3" w:rsidP="00F875F3"/>
    <w:p w14:paraId="2C4BFFD8" w14:textId="77777777" w:rsidR="00F875F3" w:rsidRPr="00F875F3" w:rsidRDefault="00F875F3" w:rsidP="00F875F3"/>
    <w:p w14:paraId="4ECD7431" w14:textId="77777777" w:rsidR="006B5AC4" w:rsidRDefault="006B5AC4" w:rsidP="006B5AC4">
      <w:pPr>
        <w:pStyle w:val="Nagwek1"/>
        <w:kinsoku w:val="0"/>
        <w:overflowPunct w:val="0"/>
        <w:spacing w:before="74"/>
        <w:ind w:left="9"/>
        <w:jc w:val="center"/>
        <w:rPr>
          <w:b w:val="0"/>
          <w:bCs w:val="0"/>
        </w:rPr>
      </w:pPr>
      <w:r>
        <w:rPr>
          <w:spacing w:val="-1"/>
        </w:rPr>
        <w:t>R</w:t>
      </w:r>
      <w:r>
        <w:rPr>
          <w:spacing w:val="-2"/>
        </w:rPr>
        <w:t>E</w:t>
      </w:r>
      <w:r>
        <w:t>G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3"/>
        </w:rPr>
        <w:t>M</w:t>
      </w:r>
      <w:r>
        <w:rPr>
          <w:spacing w:val="-2"/>
        </w:rPr>
        <w:t>I</w:t>
      </w:r>
      <w:r>
        <w:t>N</w:t>
      </w:r>
      <w:r>
        <w:rPr>
          <w:spacing w:val="-20"/>
        </w:rPr>
        <w:t xml:space="preserve"> </w:t>
      </w:r>
      <w:r>
        <w:rPr>
          <w:spacing w:val="-1"/>
        </w:rPr>
        <w:t>NA</w:t>
      </w:r>
      <w:r>
        <w:rPr>
          <w:spacing w:val="3"/>
        </w:rPr>
        <w:t>B</w:t>
      </w:r>
      <w:r>
        <w:t>O</w:t>
      </w:r>
      <w:r>
        <w:rPr>
          <w:spacing w:val="-1"/>
        </w:rPr>
        <w:t>R</w:t>
      </w:r>
      <w:r>
        <w:t>U</w:t>
      </w:r>
      <w:r>
        <w:rPr>
          <w:spacing w:val="-17"/>
        </w:rPr>
        <w:t xml:space="preserve"> </w:t>
      </w:r>
      <w:r>
        <w:t>W</w:t>
      </w:r>
      <w:r>
        <w:rPr>
          <w:spacing w:val="-1"/>
        </w:rPr>
        <w:t>N</w:t>
      </w:r>
      <w:r>
        <w:rPr>
          <w:spacing w:val="-2"/>
        </w:rPr>
        <w:t>I</w:t>
      </w:r>
      <w:r>
        <w:t>O</w:t>
      </w:r>
      <w:r>
        <w:rPr>
          <w:spacing w:val="-5"/>
        </w:rPr>
        <w:t>S</w:t>
      </w:r>
      <w:r>
        <w:rPr>
          <w:spacing w:val="5"/>
        </w:rPr>
        <w:t>K</w:t>
      </w:r>
      <w:r>
        <w:t>ÓW</w:t>
      </w:r>
    </w:p>
    <w:p w14:paraId="3AEF4A40" w14:textId="6CBEBCC8" w:rsidR="006B5AC4" w:rsidRPr="00017FEF" w:rsidRDefault="006B5AC4" w:rsidP="00017FEF">
      <w:pPr>
        <w:kinsoku w:val="0"/>
        <w:overflowPunct w:val="0"/>
        <w:spacing w:before="41" w:line="242" w:lineRule="auto"/>
        <w:ind w:left="264" w:right="252"/>
        <w:jc w:val="center"/>
        <w:rPr>
          <w:b/>
          <w:bCs/>
        </w:rPr>
      </w:pPr>
      <w:r>
        <w:rPr>
          <w:b/>
          <w:bCs/>
        </w:rPr>
        <w:t>W</w:t>
      </w:r>
      <w:r>
        <w:rPr>
          <w:b/>
          <w:bCs/>
          <w:spacing w:val="-10"/>
        </w:rPr>
        <w:t xml:space="preserve"> </w:t>
      </w:r>
      <w:r>
        <w:rPr>
          <w:b/>
          <w:bCs/>
          <w:spacing w:val="-1"/>
        </w:rPr>
        <w:t>RA</w:t>
      </w:r>
      <w:r>
        <w:rPr>
          <w:b/>
          <w:bCs/>
          <w:spacing w:val="3"/>
        </w:rPr>
        <w:t>M</w:t>
      </w:r>
      <w:r>
        <w:rPr>
          <w:b/>
          <w:bCs/>
          <w:spacing w:val="-1"/>
        </w:rPr>
        <w:t>AC</w:t>
      </w:r>
      <w:r>
        <w:rPr>
          <w:b/>
          <w:bCs/>
        </w:rPr>
        <w:t>H</w:t>
      </w:r>
      <w:r>
        <w:rPr>
          <w:b/>
          <w:bCs/>
          <w:spacing w:val="-13"/>
        </w:rPr>
        <w:t xml:space="preserve"> </w:t>
      </w:r>
      <w:r>
        <w:rPr>
          <w:b/>
          <w:bCs/>
          <w:spacing w:val="-3"/>
        </w:rPr>
        <w:t>P</w:t>
      </w:r>
      <w:r>
        <w:rPr>
          <w:b/>
          <w:bCs/>
          <w:spacing w:val="-1"/>
        </w:rPr>
        <w:t>R</w:t>
      </w:r>
      <w:r>
        <w:rPr>
          <w:b/>
          <w:bCs/>
        </w:rPr>
        <w:t>OJ</w:t>
      </w:r>
      <w:r>
        <w:rPr>
          <w:b/>
          <w:bCs/>
          <w:spacing w:val="-2"/>
        </w:rPr>
        <w:t>E</w:t>
      </w:r>
      <w:r>
        <w:rPr>
          <w:b/>
          <w:bCs/>
          <w:spacing w:val="5"/>
        </w:rPr>
        <w:t>K</w:t>
      </w:r>
      <w:r>
        <w:rPr>
          <w:b/>
          <w:bCs/>
          <w:spacing w:val="-2"/>
        </w:rPr>
        <w:t>T</w:t>
      </w:r>
      <w:r w:rsidR="00BF4019">
        <w:rPr>
          <w:b/>
          <w:bCs/>
        </w:rPr>
        <w:t xml:space="preserve">U </w:t>
      </w:r>
      <w:r w:rsidR="00017FEF" w:rsidRPr="00BF4019">
        <w:rPr>
          <w:b/>
          <w:bCs/>
        </w:rPr>
        <w:t>„ENERGIA ZE ŹRÓDEŁ ODNAWIALNYCH = CZYSTE POWIETRZE  W GMINIE KRZCZONÓW”</w:t>
      </w:r>
      <w:r w:rsidR="00BF4019" w:rsidRPr="00BF4019">
        <w:rPr>
          <w:b/>
          <w:bCs/>
        </w:rPr>
        <w:t xml:space="preserve"> </w:t>
      </w:r>
      <w:r>
        <w:rPr>
          <w:b/>
          <w:bCs/>
        </w:rPr>
        <w:t>Z</w:t>
      </w:r>
      <w:r>
        <w:rPr>
          <w:b/>
          <w:bCs/>
          <w:spacing w:val="-15"/>
        </w:rPr>
        <w:t xml:space="preserve"> </w:t>
      </w:r>
      <w:r>
        <w:rPr>
          <w:b/>
          <w:bCs/>
          <w:spacing w:val="-8"/>
        </w:rPr>
        <w:t>Z</w:t>
      </w:r>
      <w:r>
        <w:rPr>
          <w:b/>
          <w:bCs/>
          <w:spacing w:val="-1"/>
        </w:rPr>
        <w:t>A</w:t>
      </w:r>
      <w:r>
        <w:rPr>
          <w:b/>
          <w:bCs/>
          <w:spacing w:val="5"/>
        </w:rPr>
        <w:t>K</w:t>
      </w:r>
      <w:r>
        <w:rPr>
          <w:b/>
          <w:bCs/>
          <w:spacing w:val="-1"/>
        </w:rPr>
        <w:t>R</w:t>
      </w:r>
      <w:r>
        <w:rPr>
          <w:b/>
          <w:bCs/>
          <w:spacing w:val="-2"/>
        </w:rPr>
        <w:t>E</w:t>
      </w:r>
      <w:r>
        <w:rPr>
          <w:b/>
          <w:bCs/>
        </w:rPr>
        <w:t>SU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O</w:t>
      </w:r>
      <w:r>
        <w:rPr>
          <w:b/>
          <w:bCs/>
          <w:spacing w:val="-1"/>
        </w:rPr>
        <w:t>DNA</w:t>
      </w:r>
      <w:r>
        <w:rPr>
          <w:b/>
          <w:bCs/>
        </w:rPr>
        <w:t>W</w:t>
      </w:r>
      <w:r>
        <w:rPr>
          <w:b/>
          <w:bCs/>
          <w:spacing w:val="-2"/>
        </w:rPr>
        <w:t>I</w:t>
      </w:r>
      <w:r>
        <w:rPr>
          <w:b/>
          <w:bCs/>
          <w:spacing w:val="-1"/>
        </w:rPr>
        <w:t>A</w:t>
      </w:r>
      <w:r>
        <w:rPr>
          <w:b/>
          <w:bCs/>
          <w:spacing w:val="-2"/>
        </w:rPr>
        <w:t>L</w:t>
      </w:r>
      <w:r>
        <w:rPr>
          <w:b/>
          <w:bCs/>
          <w:spacing w:val="-1"/>
        </w:rPr>
        <w:t>NYC</w:t>
      </w:r>
      <w:r>
        <w:rPr>
          <w:b/>
          <w:bCs/>
        </w:rPr>
        <w:t>H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8"/>
        </w:rPr>
        <w:t>Ź</w:t>
      </w:r>
      <w:r>
        <w:rPr>
          <w:b/>
          <w:bCs/>
          <w:spacing w:val="-1"/>
        </w:rPr>
        <w:t>R</w:t>
      </w:r>
      <w:r>
        <w:rPr>
          <w:b/>
          <w:bCs/>
        </w:rPr>
        <w:t>Ó</w:t>
      </w:r>
      <w:r>
        <w:rPr>
          <w:b/>
          <w:bCs/>
          <w:spacing w:val="4"/>
        </w:rPr>
        <w:t>D</w:t>
      </w:r>
      <w:r>
        <w:rPr>
          <w:b/>
          <w:bCs/>
          <w:spacing w:val="-2"/>
        </w:rPr>
        <w:t>E</w:t>
      </w:r>
      <w:r>
        <w:rPr>
          <w:b/>
          <w:bCs/>
        </w:rPr>
        <w:t>Ł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2"/>
        </w:rPr>
        <w:t>E</w:t>
      </w:r>
      <w:r>
        <w:rPr>
          <w:b/>
          <w:bCs/>
          <w:spacing w:val="-1"/>
        </w:rPr>
        <w:t>N</w:t>
      </w:r>
      <w:r>
        <w:rPr>
          <w:b/>
          <w:bCs/>
          <w:spacing w:val="-2"/>
        </w:rPr>
        <w:t>E</w:t>
      </w:r>
      <w:r>
        <w:rPr>
          <w:b/>
          <w:bCs/>
          <w:spacing w:val="-1"/>
        </w:rPr>
        <w:t>R</w:t>
      </w:r>
      <w:r>
        <w:rPr>
          <w:b/>
          <w:bCs/>
          <w:spacing w:val="5"/>
        </w:rPr>
        <w:t>G</w:t>
      </w:r>
      <w:r>
        <w:rPr>
          <w:b/>
          <w:bCs/>
          <w:spacing w:val="-2"/>
        </w:rPr>
        <w:t>I</w:t>
      </w:r>
      <w:r>
        <w:rPr>
          <w:b/>
          <w:bCs/>
        </w:rPr>
        <w:t>I</w:t>
      </w:r>
      <w:r>
        <w:rPr>
          <w:b/>
          <w:bCs/>
          <w:w w:val="99"/>
        </w:rPr>
        <w:t xml:space="preserve"> </w:t>
      </w:r>
      <w:r>
        <w:rPr>
          <w:b/>
          <w:bCs/>
          <w:spacing w:val="-3"/>
        </w:rPr>
        <w:t>P</w:t>
      </w:r>
      <w:r>
        <w:rPr>
          <w:b/>
          <w:bCs/>
          <w:spacing w:val="-2"/>
        </w:rPr>
        <w:t>L</w:t>
      </w:r>
      <w:r>
        <w:rPr>
          <w:b/>
          <w:bCs/>
          <w:spacing w:val="-1"/>
        </w:rPr>
        <w:t>AN</w:t>
      </w:r>
      <w:r>
        <w:rPr>
          <w:b/>
          <w:bCs/>
        </w:rPr>
        <w:t>OW</w:t>
      </w:r>
      <w:r>
        <w:rPr>
          <w:b/>
          <w:bCs/>
          <w:spacing w:val="-1"/>
        </w:rPr>
        <w:t>ANYC</w:t>
      </w:r>
      <w:r>
        <w:rPr>
          <w:b/>
          <w:bCs/>
        </w:rPr>
        <w:t>H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1"/>
        </w:rPr>
        <w:t>D</w:t>
      </w:r>
      <w:r>
        <w:rPr>
          <w:b/>
          <w:bCs/>
        </w:rPr>
        <w:t>O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1"/>
        </w:rPr>
        <w:t>R</w:t>
      </w:r>
      <w:r>
        <w:rPr>
          <w:b/>
          <w:bCs/>
          <w:spacing w:val="-2"/>
        </w:rPr>
        <w:t>E</w:t>
      </w:r>
      <w:r>
        <w:rPr>
          <w:b/>
          <w:bCs/>
          <w:spacing w:val="-1"/>
        </w:rPr>
        <w:t>A</w:t>
      </w:r>
      <w:r>
        <w:rPr>
          <w:b/>
          <w:bCs/>
          <w:spacing w:val="3"/>
        </w:rPr>
        <w:t>L</w:t>
      </w:r>
      <w:r>
        <w:rPr>
          <w:b/>
          <w:bCs/>
          <w:spacing w:val="2"/>
        </w:rPr>
        <w:t>I</w:t>
      </w:r>
      <w:r>
        <w:rPr>
          <w:b/>
          <w:bCs/>
          <w:spacing w:val="-8"/>
        </w:rPr>
        <w:t>Z</w:t>
      </w:r>
      <w:r>
        <w:rPr>
          <w:b/>
          <w:bCs/>
          <w:spacing w:val="-1"/>
        </w:rPr>
        <w:t>AC</w:t>
      </w:r>
      <w:r>
        <w:rPr>
          <w:b/>
          <w:bCs/>
          <w:spacing w:val="4"/>
        </w:rPr>
        <w:t>J</w:t>
      </w:r>
      <w:r>
        <w:rPr>
          <w:b/>
          <w:bCs/>
        </w:rPr>
        <w:t>I</w:t>
      </w:r>
      <w:r>
        <w:rPr>
          <w:b/>
          <w:bCs/>
          <w:spacing w:val="-12"/>
        </w:rPr>
        <w:t xml:space="preserve"> </w:t>
      </w:r>
      <w:r>
        <w:rPr>
          <w:b/>
          <w:bCs/>
          <w:spacing w:val="-3"/>
        </w:rPr>
        <w:t>P</w:t>
      </w:r>
      <w:r>
        <w:rPr>
          <w:b/>
          <w:bCs/>
          <w:spacing w:val="4"/>
        </w:rPr>
        <w:t>R</w:t>
      </w:r>
      <w:r>
        <w:rPr>
          <w:b/>
          <w:bCs/>
          <w:spacing w:val="-8"/>
        </w:rPr>
        <w:t>Z</w:t>
      </w:r>
      <w:r>
        <w:rPr>
          <w:b/>
          <w:bCs/>
          <w:spacing w:val="3"/>
        </w:rPr>
        <w:t>E</w:t>
      </w:r>
      <w:r>
        <w:rPr>
          <w:b/>
          <w:bCs/>
        </w:rPr>
        <w:t>Z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G</w:t>
      </w:r>
      <w:r>
        <w:rPr>
          <w:b/>
          <w:bCs/>
          <w:spacing w:val="3"/>
        </w:rPr>
        <w:t>M</w:t>
      </w:r>
      <w:r>
        <w:rPr>
          <w:b/>
          <w:bCs/>
          <w:spacing w:val="-2"/>
        </w:rPr>
        <w:t>I</w:t>
      </w:r>
      <w:r>
        <w:rPr>
          <w:b/>
          <w:bCs/>
          <w:spacing w:val="-1"/>
        </w:rPr>
        <w:t>N</w:t>
      </w:r>
      <w:r>
        <w:rPr>
          <w:b/>
          <w:bCs/>
        </w:rPr>
        <w:t>Ę</w:t>
      </w:r>
      <w:r>
        <w:rPr>
          <w:b/>
          <w:bCs/>
          <w:spacing w:val="-13"/>
        </w:rPr>
        <w:t xml:space="preserve"> </w:t>
      </w:r>
      <w:r w:rsidR="00222A10">
        <w:rPr>
          <w:b/>
          <w:bCs/>
          <w:spacing w:val="-1"/>
        </w:rPr>
        <w:t>KRZCZONÓW</w:t>
      </w:r>
    </w:p>
    <w:p w14:paraId="090059E9" w14:textId="77777777" w:rsidR="006B5AC4" w:rsidRDefault="006B5AC4" w:rsidP="006B5AC4">
      <w:pPr>
        <w:kinsoku w:val="0"/>
        <w:overflowPunct w:val="0"/>
        <w:spacing w:line="271" w:lineRule="exact"/>
        <w:ind w:left="8"/>
        <w:jc w:val="center"/>
        <w:rPr>
          <w:b/>
          <w:bCs/>
        </w:rPr>
      </w:pPr>
      <w:r>
        <w:rPr>
          <w:b/>
          <w:bCs/>
        </w:rPr>
        <w:t>W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2"/>
        </w:rPr>
        <w:t>L</w:t>
      </w:r>
      <w:r>
        <w:rPr>
          <w:b/>
          <w:bCs/>
          <w:spacing w:val="-1"/>
        </w:rPr>
        <w:t>A</w:t>
      </w:r>
      <w:r>
        <w:rPr>
          <w:b/>
          <w:bCs/>
          <w:spacing w:val="-2"/>
        </w:rPr>
        <w:t>T</w:t>
      </w:r>
      <w:r>
        <w:rPr>
          <w:b/>
          <w:bCs/>
          <w:spacing w:val="-1"/>
        </w:rPr>
        <w:t>AC</w:t>
      </w:r>
      <w:r>
        <w:rPr>
          <w:b/>
          <w:bCs/>
        </w:rPr>
        <w:t>H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2016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–2018</w:t>
      </w:r>
    </w:p>
    <w:p w14:paraId="6D85FF42" w14:textId="77777777" w:rsidR="006B5AC4" w:rsidRDefault="006B5AC4" w:rsidP="006B5AC4">
      <w:pPr>
        <w:kinsoku w:val="0"/>
        <w:overflowPunct w:val="0"/>
        <w:spacing w:line="271" w:lineRule="exact"/>
        <w:ind w:left="8"/>
        <w:rPr>
          <w:b/>
          <w:bCs/>
        </w:rPr>
      </w:pPr>
    </w:p>
    <w:p w14:paraId="489E68FC" w14:textId="77777777" w:rsidR="006B5AC4" w:rsidRDefault="006B5AC4" w:rsidP="006B5AC4">
      <w:pPr>
        <w:kinsoku w:val="0"/>
        <w:overflowPunct w:val="0"/>
        <w:spacing w:line="271" w:lineRule="exact"/>
        <w:ind w:left="8"/>
        <w:rPr>
          <w:b/>
          <w:bCs/>
        </w:rPr>
      </w:pPr>
    </w:p>
    <w:p w14:paraId="002E5581" w14:textId="77777777" w:rsidR="006B5AC4" w:rsidRPr="00B31B4F" w:rsidRDefault="006B5AC4" w:rsidP="006B5AC4">
      <w:pPr>
        <w:numPr>
          <w:ilvl w:val="0"/>
          <w:numId w:val="1"/>
        </w:numPr>
        <w:tabs>
          <w:tab w:val="left" w:pos="826"/>
        </w:tabs>
        <w:kinsoku w:val="0"/>
        <w:overflowPunct w:val="0"/>
      </w:pPr>
      <w:r>
        <w:rPr>
          <w:b/>
          <w:bCs/>
          <w:spacing w:val="-2"/>
        </w:rPr>
        <w:t>I</w:t>
      </w:r>
      <w:r>
        <w:rPr>
          <w:b/>
          <w:bCs/>
          <w:spacing w:val="-1"/>
        </w:rPr>
        <w:t>N</w:t>
      </w:r>
      <w:r>
        <w:rPr>
          <w:b/>
          <w:bCs/>
          <w:spacing w:val="-3"/>
        </w:rPr>
        <w:t>F</w:t>
      </w:r>
      <w:r>
        <w:rPr>
          <w:b/>
          <w:bCs/>
        </w:rPr>
        <w:t>O</w:t>
      </w:r>
      <w:r>
        <w:rPr>
          <w:b/>
          <w:bCs/>
          <w:spacing w:val="-1"/>
        </w:rPr>
        <w:t>R</w:t>
      </w:r>
      <w:r>
        <w:rPr>
          <w:b/>
          <w:bCs/>
          <w:spacing w:val="3"/>
        </w:rPr>
        <w:t>M</w:t>
      </w:r>
      <w:r>
        <w:rPr>
          <w:b/>
          <w:bCs/>
          <w:spacing w:val="-1"/>
        </w:rPr>
        <w:t>AC</w:t>
      </w:r>
      <w:r>
        <w:rPr>
          <w:b/>
          <w:bCs/>
        </w:rPr>
        <w:t>JE</w:t>
      </w:r>
      <w:r>
        <w:rPr>
          <w:b/>
          <w:bCs/>
          <w:spacing w:val="-27"/>
        </w:rPr>
        <w:t xml:space="preserve"> </w:t>
      </w:r>
      <w:r>
        <w:rPr>
          <w:b/>
          <w:bCs/>
        </w:rPr>
        <w:t>OGÓ</w:t>
      </w:r>
      <w:r>
        <w:rPr>
          <w:b/>
          <w:bCs/>
          <w:spacing w:val="-2"/>
        </w:rPr>
        <w:t>L</w:t>
      </w:r>
      <w:r>
        <w:rPr>
          <w:b/>
          <w:bCs/>
          <w:spacing w:val="-1"/>
        </w:rPr>
        <w:t>N</w:t>
      </w:r>
      <w:r>
        <w:rPr>
          <w:b/>
          <w:bCs/>
        </w:rPr>
        <w:t>E</w:t>
      </w:r>
    </w:p>
    <w:p w14:paraId="0C92F40F" w14:textId="77777777" w:rsidR="00B31B4F" w:rsidRPr="00B31B4F" w:rsidRDefault="00B31B4F" w:rsidP="00B31B4F">
      <w:pPr>
        <w:tabs>
          <w:tab w:val="left" w:pos="826"/>
        </w:tabs>
        <w:kinsoku w:val="0"/>
        <w:overflowPunct w:val="0"/>
        <w:ind w:left="728"/>
        <w:rPr>
          <w:sz w:val="10"/>
          <w:szCs w:val="10"/>
        </w:rPr>
      </w:pPr>
    </w:p>
    <w:p w14:paraId="7CA98DC8" w14:textId="3C8DDEC4" w:rsidR="006B5AC4" w:rsidRDefault="006B5AC4" w:rsidP="00B31B4F">
      <w:pPr>
        <w:pStyle w:val="Akapitzlist"/>
        <w:numPr>
          <w:ilvl w:val="3"/>
          <w:numId w:val="3"/>
        </w:numPr>
        <w:tabs>
          <w:tab w:val="left" w:pos="826"/>
        </w:tabs>
        <w:kinsoku w:val="0"/>
        <w:overflowPunct w:val="0"/>
        <w:ind w:left="709"/>
        <w:jc w:val="both"/>
      </w:pPr>
      <w:r>
        <w:t>Nabór wniosków prowadz</w:t>
      </w:r>
      <w:r w:rsidR="00222A10">
        <w:t xml:space="preserve">ony jest przez Gminę Krzczonów </w:t>
      </w:r>
      <w:r>
        <w:t xml:space="preserve">i w celu przygotowania </w:t>
      </w:r>
      <w:r w:rsidR="000A6069">
        <w:t>wniosku aplikacyjnego o dofinansowanie zakupu i montażu</w:t>
      </w:r>
      <w:r>
        <w:t xml:space="preserve"> instalacji fotowoltaic</w:t>
      </w:r>
      <w:r w:rsidR="000A6069">
        <w:t xml:space="preserve">znych i kolektorów słonecznych </w:t>
      </w:r>
      <w:r>
        <w:t>z zakresu odnawialnych źródeł en</w:t>
      </w:r>
      <w:r w:rsidR="000A6069">
        <w:t xml:space="preserve">ergii w ramach działania 4.1 o nazwie </w:t>
      </w:r>
      <w:r>
        <w:t>,</w:t>
      </w:r>
      <w:r w:rsidR="000A6069">
        <w:t xml:space="preserve">,Wsparcie wykorzystania OZE” </w:t>
      </w:r>
      <w:r>
        <w:t>objętego Regionalnym Programem Operacyjnym Województwa Lubelskiego na lata 2014 – 2020.</w:t>
      </w:r>
    </w:p>
    <w:p w14:paraId="0FB131ED" w14:textId="6FAE9C10" w:rsidR="006B5AC4" w:rsidRDefault="006B5AC4" w:rsidP="00B31B4F">
      <w:pPr>
        <w:pStyle w:val="Akapitzlist"/>
        <w:numPr>
          <w:ilvl w:val="3"/>
          <w:numId w:val="3"/>
        </w:numPr>
        <w:tabs>
          <w:tab w:val="left" w:pos="826"/>
        </w:tabs>
        <w:kinsoku w:val="0"/>
        <w:overflowPunct w:val="0"/>
        <w:ind w:left="709"/>
        <w:jc w:val="both"/>
      </w:pPr>
      <w:r>
        <w:t>Wnioski zbierane będą od osób chętnych - właścicieli lub użytkowników bu</w:t>
      </w:r>
      <w:r w:rsidR="003F6156">
        <w:t xml:space="preserve">dynków mieszkalnych, </w:t>
      </w:r>
      <w:r w:rsidR="00222A10">
        <w:t>na terenie Gminy Krzczonów</w:t>
      </w:r>
      <w:r>
        <w:t xml:space="preserve"> do udziału w projektach </w:t>
      </w:r>
      <w:r w:rsidR="00FB1446">
        <w:br/>
      </w:r>
      <w:r>
        <w:t>w następującym zakresie:</w:t>
      </w:r>
    </w:p>
    <w:p w14:paraId="1BD51A9B" w14:textId="77777777" w:rsidR="006B5AC4" w:rsidRPr="006B5AC4" w:rsidRDefault="006B5AC4" w:rsidP="00B31B4F">
      <w:pPr>
        <w:pStyle w:val="Akapitzlist"/>
        <w:tabs>
          <w:tab w:val="left" w:pos="826"/>
        </w:tabs>
        <w:kinsoku w:val="0"/>
        <w:overflowPunct w:val="0"/>
        <w:ind w:left="709"/>
        <w:jc w:val="both"/>
        <w:rPr>
          <w:sz w:val="10"/>
          <w:szCs w:val="10"/>
        </w:rPr>
      </w:pPr>
    </w:p>
    <w:p w14:paraId="596A670D" w14:textId="77777777" w:rsidR="006B5AC4" w:rsidRDefault="006B5AC4" w:rsidP="00B31B4F">
      <w:pPr>
        <w:pStyle w:val="Nagwek1"/>
        <w:numPr>
          <w:ilvl w:val="2"/>
          <w:numId w:val="2"/>
        </w:numPr>
        <w:tabs>
          <w:tab w:val="left" w:pos="993"/>
          <w:tab w:val="left" w:pos="9072"/>
        </w:tabs>
        <w:kinsoku w:val="0"/>
        <w:overflowPunct w:val="0"/>
        <w:ind w:left="1134" w:hanging="425"/>
        <w:jc w:val="both"/>
        <w:rPr>
          <w:b w:val="0"/>
          <w:bCs w:val="0"/>
        </w:rPr>
      </w:pPr>
      <w:r>
        <w:rPr>
          <w:spacing w:val="3"/>
        </w:rPr>
        <w:t>M</w:t>
      </w:r>
      <w:r>
        <w:t>on</w:t>
      </w:r>
      <w:r>
        <w:rPr>
          <w:spacing w:val="1"/>
        </w:rPr>
        <w:t>t</w:t>
      </w:r>
      <w:r>
        <w:t>aż</w:t>
      </w:r>
      <w:r>
        <w:rPr>
          <w:spacing w:val="-20"/>
        </w:rPr>
        <w:t xml:space="preserve"> </w:t>
      </w:r>
      <w:r>
        <w:t>in</w:t>
      </w:r>
      <w:r>
        <w:rPr>
          <w:spacing w:val="-2"/>
        </w:rPr>
        <w:t>s</w:t>
      </w:r>
      <w:r>
        <w:rPr>
          <w:spacing w:val="1"/>
        </w:rPr>
        <w:t>t</w:t>
      </w:r>
      <w:r>
        <w:t>a</w:t>
      </w:r>
      <w:r>
        <w:rPr>
          <w:spacing w:val="-6"/>
        </w:rPr>
        <w:t>l</w:t>
      </w:r>
      <w:r>
        <w:t>a</w:t>
      </w:r>
      <w:r>
        <w:rPr>
          <w:spacing w:val="-1"/>
        </w:rPr>
        <w:t>c</w:t>
      </w:r>
      <w:r>
        <w:rPr>
          <w:spacing w:val="1"/>
        </w:rPr>
        <w:t>j</w:t>
      </w:r>
      <w:r>
        <w:t>i</w:t>
      </w:r>
      <w:r>
        <w:rPr>
          <w:spacing w:val="-15"/>
        </w:rPr>
        <w:t xml:space="preserve"> </w:t>
      </w:r>
      <w:r>
        <w:rPr>
          <w:spacing w:val="-3"/>
        </w:rPr>
        <w:t>f</w:t>
      </w:r>
      <w:r>
        <w:t>o</w:t>
      </w:r>
      <w:r>
        <w:rPr>
          <w:spacing w:val="1"/>
        </w:rPr>
        <w:t>t</w:t>
      </w:r>
      <w:r>
        <w:t>o</w:t>
      </w:r>
      <w:r>
        <w:rPr>
          <w:spacing w:val="-1"/>
        </w:rPr>
        <w:t>w</w:t>
      </w:r>
      <w:r>
        <w:t>o</w:t>
      </w:r>
      <w:r>
        <w:rPr>
          <w:spacing w:val="-6"/>
        </w:rPr>
        <w:t>l</w:t>
      </w:r>
      <w:r>
        <w:rPr>
          <w:spacing w:val="1"/>
        </w:rPr>
        <w:t>t</w:t>
      </w:r>
      <w:r>
        <w:t>ai</w:t>
      </w:r>
      <w:r>
        <w:rPr>
          <w:spacing w:val="-1"/>
        </w:rPr>
        <w:t>c</w:t>
      </w:r>
      <w:r>
        <w:rPr>
          <w:spacing w:val="-7"/>
        </w:rPr>
        <w:t>z</w:t>
      </w:r>
      <w:r>
        <w:t>ny</w:t>
      </w:r>
      <w:r>
        <w:rPr>
          <w:spacing w:val="-1"/>
        </w:rPr>
        <w:t>c</w:t>
      </w:r>
      <w:r>
        <w:t>h,</w:t>
      </w:r>
    </w:p>
    <w:p w14:paraId="62004725" w14:textId="77777777" w:rsidR="006B5AC4" w:rsidRPr="00472185" w:rsidRDefault="006B5AC4" w:rsidP="00B31B4F">
      <w:pPr>
        <w:numPr>
          <w:ilvl w:val="2"/>
          <w:numId w:val="2"/>
        </w:numPr>
        <w:tabs>
          <w:tab w:val="left" w:pos="993"/>
          <w:tab w:val="left" w:pos="9072"/>
        </w:tabs>
        <w:kinsoku w:val="0"/>
        <w:overflowPunct w:val="0"/>
        <w:spacing w:line="293" w:lineRule="exact"/>
        <w:ind w:left="1134" w:hanging="425"/>
        <w:jc w:val="both"/>
      </w:pPr>
      <w:r>
        <w:rPr>
          <w:b/>
          <w:bCs/>
          <w:spacing w:val="3"/>
        </w:rPr>
        <w:t>M</w:t>
      </w:r>
      <w:r>
        <w:rPr>
          <w:b/>
          <w:bCs/>
        </w:rPr>
        <w:t>on</w:t>
      </w:r>
      <w:r>
        <w:rPr>
          <w:b/>
          <w:bCs/>
          <w:spacing w:val="1"/>
        </w:rPr>
        <w:t>t</w:t>
      </w:r>
      <w:r>
        <w:rPr>
          <w:b/>
          <w:bCs/>
        </w:rPr>
        <w:t>aż</w:t>
      </w:r>
      <w:r>
        <w:rPr>
          <w:b/>
          <w:bCs/>
          <w:spacing w:val="-17"/>
        </w:rPr>
        <w:t xml:space="preserve"> </w:t>
      </w:r>
      <w:r>
        <w:rPr>
          <w:b/>
          <w:bCs/>
          <w:spacing w:val="-5"/>
        </w:rPr>
        <w:t>k</w:t>
      </w:r>
      <w:r>
        <w:rPr>
          <w:b/>
          <w:bCs/>
        </w:rPr>
        <w:t>o</w:t>
      </w:r>
      <w:r>
        <w:rPr>
          <w:b/>
          <w:bCs/>
          <w:spacing w:val="-6"/>
        </w:rPr>
        <w:t>l</w:t>
      </w:r>
      <w:r>
        <w:rPr>
          <w:b/>
          <w:bCs/>
          <w:spacing w:val="3"/>
        </w:rPr>
        <w:t>e</w:t>
      </w:r>
      <w:r>
        <w:rPr>
          <w:b/>
          <w:bCs/>
          <w:spacing w:val="-5"/>
        </w:rPr>
        <w:t>k</w:t>
      </w:r>
      <w:r>
        <w:rPr>
          <w:b/>
          <w:bCs/>
          <w:spacing w:val="1"/>
        </w:rPr>
        <w:t>t</w:t>
      </w:r>
      <w:r>
        <w:rPr>
          <w:b/>
          <w:bCs/>
          <w:spacing w:val="4"/>
        </w:rPr>
        <w:t>o</w:t>
      </w:r>
      <w:r>
        <w:rPr>
          <w:b/>
          <w:bCs/>
          <w:spacing w:val="-7"/>
        </w:rPr>
        <w:t>r</w:t>
      </w:r>
      <w:r>
        <w:rPr>
          <w:b/>
          <w:bCs/>
        </w:rPr>
        <w:t>ów</w:t>
      </w:r>
      <w:r>
        <w:rPr>
          <w:b/>
          <w:bCs/>
          <w:spacing w:val="-13"/>
        </w:rPr>
        <w:t xml:space="preserve"> </w:t>
      </w:r>
      <w:r>
        <w:rPr>
          <w:b/>
          <w:bCs/>
          <w:spacing w:val="-2"/>
        </w:rPr>
        <w:t>s</w:t>
      </w:r>
      <w:r>
        <w:rPr>
          <w:b/>
          <w:bCs/>
        </w:rPr>
        <w:t>łon</w:t>
      </w:r>
      <w:r>
        <w:rPr>
          <w:b/>
          <w:bCs/>
          <w:spacing w:val="-1"/>
        </w:rPr>
        <w:t>e</w:t>
      </w:r>
      <w:r>
        <w:rPr>
          <w:b/>
          <w:bCs/>
          <w:spacing w:val="3"/>
        </w:rPr>
        <w:t>c</w:t>
      </w:r>
      <w:r>
        <w:rPr>
          <w:b/>
          <w:bCs/>
          <w:spacing w:val="-7"/>
        </w:rPr>
        <w:t>z</w:t>
      </w:r>
      <w:r>
        <w:rPr>
          <w:b/>
          <w:bCs/>
        </w:rPr>
        <w:t>ny</w:t>
      </w:r>
      <w:r>
        <w:rPr>
          <w:b/>
          <w:bCs/>
          <w:spacing w:val="-1"/>
        </w:rPr>
        <w:t>c</w:t>
      </w:r>
      <w:r>
        <w:rPr>
          <w:b/>
          <w:bCs/>
        </w:rPr>
        <w:t>h,</w:t>
      </w:r>
    </w:p>
    <w:p w14:paraId="0B24BE26" w14:textId="6D0087CB" w:rsidR="00472185" w:rsidRPr="00472185" w:rsidRDefault="00472185" w:rsidP="00B31B4F">
      <w:pPr>
        <w:numPr>
          <w:ilvl w:val="2"/>
          <w:numId w:val="2"/>
        </w:numPr>
        <w:tabs>
          <w:tab w:val="left" w:pos="993"/>
          <w:tab w:val="left" w:pos="9072"/>
        </w:tabs>
        <w:kinsoku w:val="0"/>
        <w:overflowPunct w:val="0"/>
        <w:spacing w:line="293" w:lineRule="exact"/>
        <w:ind w:left="1134" w:hanging="425"/>
        <w:jc w:val="both"/>
      </w:pPr>
      <w:r>
        <w:rPr>
          <w:b/>
          <w:bCs/>
          <w:spacing w:val="3"/>
        </w:rPr>
        <w:t>M</w:t>
      </w:r>
      <w:r>
        <w:rPr>
          <w:b/>
          <w:bCs/>
        </w:rPr>
        <w:t>on</w:t>
      </w:r>
      <w:r>
        <w:rPr>
          <w:b/>
          <w:bCs/>
          <w:spacing w:val="1"/>
        </w:rPr>
        <w:t>t</w:t>
      </w:r>
      <w:r>
        <w:rPr>
          <w:b/>
          <w:bCs/>
        </w:rPr>
        <w:t>aż</w:t>
      </w:r>
      <w:r>
        <w:rPr>
          <w:b/>
          <w:bCs/>
          <w:spacing w:val="-17"/>
        </w:rPr>
        <w:t xml:space="preserve"> </w:t>
      </w:r>
      <w:r>
        <w:rPr>
          <w:b/>
          <w:bCs/>
          <w:spacing w:val="-5"/>
        </w:rPr>
        <w:t>kotłów na biomasę</w:t>
      </w:r>
      <w:r>
        <w:rPr>
          <w:b/>
          <w:bCs/>
        </w:rPr>
        <w:t>,</w:t>
      </w:r>
    </w:p>
    <w:p w14:paraId="3FB64616" w14:textId="77777777" w:rsidR="006B5AC4" w:rsidRPr="006B5AC4" w:rsidRDefault="006B5AC4" w:rsidP="00B31B4F">
      <w:pPr>
        <w:tabs>
          <w:tab w:val="left" w:pos="1196"/>
          <w:tab w:val="left" w:pos="9072"/>
        </w:tabs>
        <w:kinsoku w:val="0"/>
        <w:overflowPunct w:val="0"/>
        <w:spacing w:line="293" w:lineRule="exact"/>
        <w:ind w:left="1196"/>
        <w:jc w:val="both"/>
      </w:pPr>
    </w:p>
    <w:p w14:paraId="4EAB8632" w14:textId="4A208AA7" w:rsidR="006B5AC4" w:rsidRDefault="006B5AC4" w:rsidP="00B31B4F">
      <w:pPr>
        <w:pStyle w:val="Akapitzlist"/>
        <w:numPr>
          <w:ilvl w:val="3"/>
          <w:numId w:val="3"/>
        </w:numPr>
        <w:ind w:left="709"/>
        <w:jc w:val="both"/>
      </w:pPr>
      <w:r w:rsidRPr="006B5AC4">
        <w:t>W przyp</w:t>
      </w:r>
      <w:r w:rsidR="000A6069">
        <w:t xml:space="preserve">adku pozyskania dofinansowania </w:t>
      </w:r>
      <w:r w:rsidRPr="006B5AC4">
        <w:t>przedmiotowe projekty powinny zostać zreal</w:t>
      </w:r>
      <w:r w:rsidR="00222A10">
        <w:t xml:space="preserve">izowane przez Gminę Krzczonów </w:t>
      </w:r>
      <w:r w:rsidRPr="006B5AC4">
        <w:t>naj</w:t>
      </w:r>
      <w:r w:rsidR="00222A10">
        <w:t>później do dnia 30.11.</w:t>
      </w:r>
      <w:r w:rsidRPr="006B5AC4">
        <w:t xml:space="preserve">2018r. </w:t>
      </w:r>
    </w:p>
    <w:p w14:paraId="2547FB97" w14:textId="47827C09" w:rsidR="006B5AC4" w:rsidRDefault="006B5AC4" w:rsidP="00B31B4F">
      <w:pPr>
        <w:pStyle w:val="Akapitzlist"/>
        <w:numPr>
          <w:ilvl w:val="3"/>
          <w:numId w:val="3"/>
        </w:numPr>
        <w:ind w:left="709"/>
        <w:jc w:val="both"/>
      </w:pPr>
      <w:r w:rsidRPr="006B5AC4">
        <w:t xml:space="preserve">Zamontowane instalacje przez 5 lat od zakończenia projektu stanowić </w:t>
      </w:r>
      <w:r w:rsidR="00222A10">
        <w:t>będą własność Gminy Krzczonów</w:t>
      </w:r>
      <w:r w:rsidRPr="006B5AC4">
        <w:t xml:space="preserve"> i przez ten czas zostaną użyczone do bezpłatnego użytkowania właścicielom/ użytkownikom posesji. Po pięciu latach zostaną przekazane właścicielom lub użytkownikom posesji na własność.</w:t>
      </w:r>
    </w:p>
    <w:p w14:paraId="558B9803" w14:textId="77777777" w:rsidR="006B5AC4" w:rsidRDefault="006B5AC4" w:rsidP="00B31B4F">
      <w:pPr>
        <w:pStyle w:val="Akapitzlist"/>
        <w:numPr>
          <w:ilvl w:val="3"/>
          <w:numId w:val="3"/>
        </w:numPr>
        <w:ind w:left="709"/>
        <w:jc w:val="both"/>
      </w:pPr>
      <w:r w:rsidRPr="006B5AC4">
        <w:t>Projekty będą współfinansowane ze środków pochodzących z Europejskiego Funduszu Rozwoju Regionalnego i wysokość dofinansowania wyniesie od 65% do 85 % kosztów kwalifikowalnych (kosztów netto).</w:t>
      </w:r>
    </w:p>
    <w:p w14:paraId="675381DB" w14:textId="77777777" w:rsidR="006B5AC4" w:rsidRDefault="006B5AC4" w:rsidP="00B31B4F">
      <w:pPr>
        <w:pStyle w:val="Akapitzlist"/>
        <w:numPr>
          <w:ilvl w:val="3"/>
          <w:numId w:val="3"/>
        </w:numPr>
        <w:ind w:left="709"/>
        <w:jc w:val="both"/>
      </w:pPr>
      <w:r>
        <w:t>Realizacja inwestycji będzie uzależniona od możliwości finansowych gminy oraz od</w:t>
      </w:r>
    </w:p>
    <w:p w14:paraId="09A99570" w14:textId="77777777" w:rsidR="006B5AC4" w:rsidRDefault="006B5AC4" w:rsidP="00B31B4F">
      <w:pPr>
        <w:pStyle w:val="Akapitzlist"/>
        <w:kinsoku w:val="0"/>
        <w:overflowPunct w:val="0"/>
        <w:spacing w:line="271" w:lineRule="exact"/>
        <w:ind w:left="728"/>
        <w:jc w:val="both"/>
      </w:pPr>
      <w:r>
        <w:t>pozyskania środków finansowych ze źródeł zewnętrznych.</w:t>
      </w:r>
    </w:p>
    <w:p w14:paraId="49D6AC39" w14:textId="071353D4" w:rsidR="006B5AC4" w:rsidRDefault="00222A10" w:rsidP="00B31B4F">
      <w:pPr>
        <w:pStyle w:val="Akapitzlist"/>
        <w:numPr>
          <w:ilvl w:val="3"/>
          <w:numId w:val="3"/>
        </w:numPr>
        <w:kinsoku w:val="0"/>
        <w:overflowPunct w:val="0"/>
        <w:spacing w:line="271" w:lineRule="exact"/>
        <w:ind w:left="709"/>
        <w:jc w:val="both"/>
      </w:pPr>
      <w:r>
        <w:t xml:space="preserve">Gmina Krzczonów </w:t>
      </w:r>
      <w:r w:rsidR="006B5AC4" w:rsidRPr="006B5AC4">
        <w:t>dopuszcza</w:t>
      </w:r>
      <w:r w:rsidR="003B0EA7">
        <w:t xml:space="preserve"> możliwość wprowadzenia</w:t>
      </w:r>
      <w:r w:rsidR="006B5AC4" w:rsidRPr="006B5AC4">
        <w:t xml:space="preserve"> zmian w niniejszym Regulaminie naboru wniosków</w:t>
      </w:r>
      <w:r w:rsidR="003B0EA7">
        <w:t>.</w:t>
      </w:r>
      <w:r w:rsidR="006B5AC4" w:rsidRPr="006B5AC4">
        <w:t xml:space="preserve">  </w:t>
      </w:r>
    </w:p>
    <w:p w14:paraId="4B99EBEF" w14:textId="2911EA46" w:rsidR="006B5AC4" w:rsidRDefault="006B5AC4" w:rsidP="00B31B4F">
      <w:pPr>
        <w:pStyle w:val="Akapitzlist"/>
        <w:numPr>
          <w:ilvl w:val="3"/>
          <w:numId w:val="3"/>
        </w:numPr>
        <w:kinsoku w:val="0"/>
        <w:overflowPunct w:val="0"/>
        <w:spacing w:line="271" w:lineRule="exact"/>
        <w:ind w:left="709"/>
        <w:jc w:val="both"/>
      </w:pPr>
      <w:r>
        <w:t>Szczegółowych informacji dotyczących naboru wnio</w:t>
      </w:r>
      <w:r w:rsidR="00440D16">
        <w:t>sków uzyskać m</w:t>
      </w:r>
      <w:r w:rsidR="00222A10">
        <w:t xml:space="preserve">ożna osobiście w Urzędzie Gminy Krzczonów w pok. nr 7  </w:t>
      </w:r>
    </w:p>
    <w:p w14:paraId="6AFD18DF" w14:textId="77777777" w:rsidR="00B31B4F" w:rsidRPr="00B31B4F" w:rsidRDefault="00B31B4F" w:rsidP="00B31B4F">
      <w:pPr>
        <w:pStyle w:val="Akapitzlist"/>
        <w:kinsoku w:val="0"/>
        <w:overflowPunct w:val="0"/>
        <w:spacing w:line="271" w:lineRule="exact"/>
        <w:ind w:left="709"/>
        <w:jc w:val="both"/>
        <w:rPr>
          <w:b/>
        </w:rPr>
      </w:pPr>
    </w:p>
    <w:p w14:paraId="0AB0162E" w14:textId="77777777" w:rsidR="00B31B4F" w:rsidRDefault="00B31B4F" w:rsidP="00B31B4F">
      <w:pPr>
        <w:pStyle w:val="Akapitzlist"/>
        <w:numPr>
          <w:ilvl w:val="0"/>
          <w:numId w:val="1"/>
        </w:numPr>
        <w:rPr>
          <w:b/>
        </w:rPr>
      </w:pPr>
      <w:r w:rsidRPr="00B31B4F">
        <w:rPr>
          <w:b/>
        </w:rPr>
        <w:t>TERMIN I MIEJSCE SKŁADANIA WNIOSKÓW</w:t>
      </w:r>
    </w:p>
    <w:p w14:paraId="204F9D3B" w14:textId="77777777" w:rsidR="00B31B4F" w:rsidRPr="00B31B4F" w:rsidRDefault="00B31B4F" w:rsidP="00B31B4F">
      <w:pPr>
        <w:pStyle w:val="Akapitzlist"/>
        <w:ind w:left="728"/>
        <w:rPr>
          <w:b/>
        </w:rPr>
      </w:pPr>
    </w:p>
    <w:p w14:paraId="294FB4F4" w14:textId="22265D42" w:rsidR="00B31B4F" w:rsidRDefault="00B31B4F" w:rsidP="00B31B4F">
      <w:pPr>
        <w:pStyle w:val="Akapitzlist"/>
        <w:kinsoku w:val="0"/>
        <w:overflowPunct w:val="0"/>
        <w:spacing w:line="271" w:lineRule="exact"/>
        <w:ind w:left="728"/>
        <w:jc w:val="both"/>
      </w:pPr>
      <w:r>
        <w:t xml:space="preserve">Nabór wniosków prowadzony będzie </w:t>
      </w:r>
      <w:r w:rsidRPr="00452257">
        <w:rPr>
          <w:b/>
        </w:rPr>
        <w:t xml:space="preserve">w terminie od </w:t>
      </w:r>
      <w:r w:rsidR="003E2B51" w:rsidRPr="00452257">
        <w:rPr>
          <w:b/>
        </w:rPr>
        <w:t xml:space="preserve">16 </w:t>
      </w:r>
      <w:r w:rsidR="003B0EA7" w:rsidRPr="00452257">
        <w:rPr>
          <w:b/>
        </w:rPr>
        <w:t xml:space="preserve">lutego 2016 r. do </w:t>
      </w:r>
      <w:r w:rsidR="003E2B51" w:rsidRPr="00452257">
        <w:rPr>
          <w:b/>
        </w:rPr>
        <w:t xml:space="preserve">29 </w:t>
      </w:r>
      <w:r w:rsidRPr="00452257">
        <w:rPr>
          <w:b/>
        </w:rPr>
        <w:t>lutego 2016 r</w:t>
      </w:r>
      <w:r>
        <w:t xml:space="preserve">. </w:t>
      </w:r>
      <w:r w:rsidR="003E2B51">
        <w:br/>
      </w:r>
      <w:r>
        <w:t xml:space="preserve">w Urzędzie Gminy </w:t>
      </w:r>
      <w:r w:rsidR="003E2B51">
        <w:t>Krzczonów</w:t>
      </w:r>
      <w:r w:rsidR="00E91043">
        <w:t xml:space="preserve"> – miejsce składania Pokój nr 7</w:t>
      </w:r>
      <w:r w:rsidR="003E2B51">
        <w:t>.</w:t>
      </w:r>
    </w:p>
    <w:p w14:paraId="71DDCA48" w14:textId="77777777" w:rsidR="00B31B4F" w:rsidRDefault="00B31B4F" w:rsidP="00B31B4F">
      <w:pPr>
        <w:pStyle w:val="Akapitzlist"/>
        <w:kinsoku w:val="0"/>
        <w:overflowPunct w:val="0"/>
        <w:spacing w:line="271" w:lineRule="exact"/>
        <w:ind w:left="728"/>
        <w:jc w:val="both"/>
      </w:pPr>
    </w:p>
    <w:p w14:paraId="64A61D99" w14:textId="77777777" w:rsidR="006B5AC4" w:rsidRDefault="000A6069" w:rsidP="00B31B4F">
      <w:pPr>
        <w:pStyle w:val="Akapitzlist"/>
        <w:kinsoku w:val="0"/>
        <w:overflowPunct w:val="0"/>
        <w:spacing w:line="271" w:lineRule="exact"/>
        <w:ind w:left="728"/>
        <w:jc w:val="both"/>
        <w:rPr>
          <w:b/>
        </w:rPr>
      </w:pPr>
      <w:r>
        <w:rPr>
          <w:b/>
        </w:rPr>
        <w:t xml:space="preserve">Wnioski złożone przed </w:t>
      </w:r>
      <w:r w:rsidR="003B0EA7">
        <w:rPr>
          <w:b/>
        </w:rPr>
        <w:t>albo</w:t>
      </w:r>
      <w:r w:rsidR="00B31B4F">
        <w:rPr>
          <w:b/>
        </w:rPr>
        <w:t xml:space="preserve"> p</w:t>
      </w:r>
      <w:r>
        <w:rPr>
          <w:b/>
        </w:rPr>
        <w:t xml:space="preserve">o powyżej określonym terminie pozostaną </w:t>
      </w:r>
      <w:r w:rsidR="00B31B4F" w:rsidRPr="00B31B4F">
        <w:rPr>
          <w:b/>
        </w:rPr>
        <w:t>bez rozpatrzenia.</w:t>
      </w:r>
    </w:p>
    <w:p w14:paraId="53CA50B8" w14:textId="77777777" w:rsidR="003B0EA7" w:rsidRPr="00B31B4F" w:rsidRDefault="003B0EA7" w:rsidP="00B31B4F">
      <w:pPr>
        <w:pStyle w:val="Akapitzlist"/>
        <w:kinsoku w:val="0"/>
        <w:overflowPunct w:val="0"/>
        <w:spacing w:line="271" w:lineRule="exact"/>
        <w:ind w:left="728"/>
        <w:jc w:val="both"/>
        <w:rPr>
          <w:b/>
        </w:rPr>
      </w:pPr>
    </w:p>
    <w:p w14:paraId="13879064" w14:textId="77777777" w:rsidR="009D52C9" w:rsidRPr="009D52C9" w:rsidRDefault="009D52C9" w:rsidP="009D52C9">
      <w:pPr>
        <w:pStyle w:val="Akapitzlist"/>
        <w:numPr>
          <w:ilvl w:val="0"/>
          <w:numId w:val="1"/>
        </w:numPr>
        <w:rPr>
          <w:b/>
        </w:rPr>
      </w:pPr>
      <w:r w:rsidRPr="009D52C9">
        <w:rPr>
          <w:b/>
        </w:rPr>
        <w:t>SZCZEGÓŁOWA INFORMACJA O POSZCZEGÓLNYCH PROJEKTACH</w:t>
      </w:r>
    </w:p>
    <w:p w14:paraId="52BB153C" w14:textId="77777777" w:rsidR="00EE43CF" w:rsidRDefault="00EE43CF" w:rsidP="009D52C9">
      <w:pPr>
        <w:pStyle w:val="Akapitzlist"/>
        <w:ind w:left="728"/>
        <w:rPr>
          <w:sz w:val="10"/>
          <w:szCs w:val="10"/>
        </w:rPr>
      </w:pPr>
    </w:p>
    <w:p w14:paraId="6E2A6E85" w14:textId="6E337571" w:rsidR="009D52C9" w:rsidRDefault="009D52C9" w:rsidP="009D52C9">
      <w:pPr>
        <w:pStyle w:val="Akapitzlist"/>
        <w:numPr>
          <w:ilvl w:val="0"/>
          <w:numId w:val="9"/>
        </w:numPr>
      </w:pPr>
      <w:r w:rsidRPr="009D52C9">
        <w:t>Projekt obejmujący montaż instalacji fotowoltaicznych na terenie Gminy</w:t>
      </w:r>
      <w:r w:rsidR="003E2B51">
        <w:t xml:space="preserve"> Krzczonów</w:t>
      </w:r>
    </w:p>
    <w:p w14:paraId="6CDEC858" w14:textId="77777777" w:rsidR="009D52C9" w:rsidRDefault="009D52C9" w:rsidP="009D52C9">
      <w:pPr>
        <w:pStyle w:val="Akapitzlist"/>
      </w:pPr>
    </w:p>
    <w:p w14:paraId="39B8C4B1" w14:textId="314FEC5E" w:rsidR="009D52C9" w:rsidRDefault="009D52C9" w:rsidP="00DE2FA8">
      <w:pPr>
        <w:pStyle w:val="Akapitzlist"/>
        <w:jc w:val="both"/>
      </w:pPr>
      <w:r>
        <w:t>Jest to projekt w zakresie monta</w:t>
      </w:r>
      <w:r w:rsidR="003E2B51">
        <w:t xml:space="preserve">żu </w:t>
      </w:r>
      <w:proofErr w:type="spellStart"/>
      <w:r w:rsidR="003E2B51">
        <w:t>mikroinstalacji</w:t>
      </w:r>
      <w:proofErr w:type="spellEnd"/>
      <w:r>
        <w:t>, które produkują energię elektryczną tylko na własne potrzeby gospodarstwa domowego.</w:t>
      </w:r>
    </w:p>
    <w:p w14:paraId="005E835C" w14:textId="77777777" w:rsidR="009D52C9" w:rsidRDefault="009D52C9" w:rsidP="00DE2FA8">
      <w:pPr>
        <w:pStyle w:val="Akapitzlist"/>
        <w:jc w:val="both"/>
      </w:pPr>
    </w:p>
    <w:p w14:paraId="44E217B8" w14:textId="77777777" w:rsidR="009D52C9" w:rsidRDefault="009D52C9" w:rsidP="00DE2FA8">
      <w:pPr>
        <w:pStyle w:val="Akapitzlist"/>
        <w:jc w:val="both"/>
      </w:pPr>
      <w:r>
        <w:t>Instalacja fotowoltaiczna składa się z paneli fotowoltaicznych, inwertera, konstrukcji nośnej do montażu urządzenia na dachu</w:t>
      </w:r>
      <w:r w:rsidR="00DE2FA8">
        <w:t xml:space="preserve"> budynku, okablowania, osprzętu </w:t>
      </w:r>
      <w:r>
        <w:t>instalacyjnego.</w:t>
      </w:r>
    </w:p>
    <w:p w14:paraId="30B4C9A2" w14:textId="77777777" w:rsidR="00DE2FA8" w:rsidRDefault="00DE2FA8" w:rsidP="00DE2FA8">
      <w:pPr>
        <w:pStyle w:val="Akapitzlist"/>
        <w:jc w:val="both"/>
      </w:pPr>
    </w:p>
    <w:p w14:paraId="22A82146" w14:textId="3DDF9833" w:rsidR="00DE2FA8" w:rsidRDefault="00DE2FA8" w:rsidP="00DE2FA8">
      <w:pPr>
        <w:pStyle w:val="Akapitzlist"/>
        <w:jc w:val="both"/>
        <w:rPr>
          <w:b/>
        </w:rPr>
      </w:pPr>
      <w:r w:rsidRPr="00DE2FA8">
        <w:rPr>
          <w:b/>
        </w:rPr>
        <w:t>Co to jest fotowoltai</w:t>
      </w:r>
      <w:r w:rsidR="003E2B51">
        <w:rPr>
          <w:b/>
        </w:rPr>
        <w:t xml:space="preserve">czna </w:t>
      </w:r>
      <w:proofErr w:type="spellStart"/>
      <w:r w:rsidR="003E2B51">
        <w:rPr>
          <w:b/>
        </w:rPr>
        <w:t>mikroinstalacja</w:t>
      </w:r>
      <w:proofErr w:type="spellEnd"/>
      <w:r w:rsidRPr="00DE2FA8">
        <w:rPr>
          <w:b/>
        </w:rPr>
        <w:t xml:space="preserve"> montowana w</w:t>
      </w:r>
      <w:r>
        <w:rPr>
          <w:b/>
        </w:rPr>
        <w:t xml:space="preserve"> ramach przedmiotowego projektu</w:t>
      </w:r>
      <w:r w:rsidRPr="00DE2FA8">
        <w:rPr>
          <w:b/>
        </w:rPr>
        <w:t>?</w:t>
      </w:r>
    </w:p>
    <w:p w14:paraId="2711309B" w14:textId="77777777" w:rsidR="00DE2FA8" w:rsidRDefault="00DE2FA8" w:rsidP="00DE2FA8">
      <w:pPr>
        <w:pStyle w:val="Akapitzlist"/>
        <w:jc w:val="both"/>
        <w:rPr>
          <w:b/>
        </w:rPr>
      </w:pPr>
    </w:p>
    <w:p w14:paraId="59826A4C" w14:textId="09A8811D" w:rsidR="00DE2FA8" w:rsidRDefault="000A6069" w:rsidP="00DE2FA8">
      <w:pPr>
        <w:pStyle w:val="Akapitzlist"/>
        <w:jc w:val="both"/>
      </w:pPr>
      <w:r>
        <w:t xml:space="preserve">Fotowoltaiczna </w:t>
      </w:r>
      <w:proofErr w:type="spellStart"/>
      <w:r>
        <w:t>mikroinstalacja</w:t>
      </w:r>
      <w:proofErr w:type="spellEnd"/>
      <w:r>
        <w:t xml:space="preserve"> </w:t>
      </w:r>
      <w:r w:rsidR="00DE2FA8" w:rsidRPr="00DE2FA8">
        <w:t xml:space="preserve">zamienia energię promieniowania słonecznego na energię prądu elektrycznego. Służy ona do zasilania wewnętrznej instalacji elektrycznej budynku mieszkalnego o napięciu 230 V i wytworzona energia może być przeznaczona tylko </w:t>
      </w:r>
      <w:r w:rsidR="003E2B51">
        <w:br/>
      </w:r>
      <w:r w:rsidR="00DE2FA8" w:rsidRPr="00DE2FA8">
        <w:t>i wyłącznie na potrzeby własne gospodarstwa domowego (nie mylić z potrzebami gospodarstwa rolnego), czyli do zasilania urządzeń codziennego użytku np. pralka, lodówka, zamrażarka, telewizor, terma itp.</w:t>
      </w:r>
    </w:p>
    <w:p w14:paraId="7B34C417" w14:textId="77777777" w:rsidR="00DE2FA8" w:rsidRDefault="00DE2FA8" w:rsidP="00DE2FA8">
      <w:pPr>
        <w:pStyle w:val="Akapitzlist"/>
        <w:jc w:val="both"/>
      </w:pPr>
    </w:p>
    <w:p w14:paraId="3253A86F" w14:textId="2E5C904C" w:rsidR="00DE2FA8" w:rsidRDefault="0025712E" w:rsidP="00DE2FA8">
      <w:pPr>
        <w:pStyle w:val="Akapitzlist"/>
        <w:jc w:val="both"/>
      </w:pPr>
      <w:r>
        <w:t>Szacunkowy koszt</w:t>
      </w:r>
      <w:r w:rsidR="00DE2FA8" w:rsidRPr="00DE2FA8">
        <w:t xml:space="preserve"> instalacji oraz koszt partycypacji uczestnika projektu w zależności od mocy zamontowanej instalacji fotowoltaicznej oraz miejsca lokalizacji, który będzie wpisywany do umów partycypacji w kosztach projekt</w:t>
      </w:r>
      <w:r w:rsidR="00083967">
        <w:t>u przedstawia deklaracja uczestnictwa w projekcie na zakup i montaż instalacji fotowoltaicznej</w:t>
      </w:r>
      <w:r w:rsidR="00DE2FA8" w:rsidRPr="00DE2FA8">
        <w:t>.</w:t>
      </w:r>
    </w:p>
    <w:p w14:paraId="4E716A63" w14:textId="77777777" w:rsidR="00DE2FA8" w:rsidRDefault="00DE2FA8" w:rsidP="00DE2FA8">
      <w:pPr>
        <w:pStyle w:val="Akapitzlist"/>
        <w:jc w:val="both"/>
      </w:pPr>
    </w:p>
    <w:p w14:paraId="700B3D6A" w14:textId="7C3ECA15" w:rsidR="00DE2FA8" w:rsidRDefault="00DE2FA8" w:rsidP="00DE2FA8">
      <w:pPr>
        <w:pStyle w:val="Akapitzlist"/>
        <w:jc w:val="both"/>
      </w:pPr>
      <w:r w:rsidRPr="00DE2FA8">
        <w:t>Ze względu na wymagania stawiane przez Instytucję Zarządzającą Programem jaką jest Urząd Marszałkowski Województwa Lubelskiego w Lublinie każda gmina aplikująca o środki unijne przed złożeniem wniosku o dofinansowanie projektu zobowiązana jest do posiadania dokumentacji technicznej podłąc</w:t>
      </w:r>
      <w:r w:rsidR="00C94A64">
        <w:t>zenia instalacji danego typu</w:t>
      </w:r>
      <w:r w:rsidRPr="00DE2FA8">
        <w:t xml:space="preserve"> na wskazanym przez mieszkańca budynku.</w:t>
      </w:r>
      <w:r>
        <w:t xml:space="preserve"> </w:t>
      </w:r>
      <w:r w:rsidRPr="00DE2FA8">
        <w:t xml:space="preserve">W związku z powyższym mieszkaniec zobowiązuje się do dobrowolnego pokrycia kosztów wykonania projektu instalacji </w:t>
      </w:r>
      <w:r w:rsidR="00C94A64">
        <w:t>danego typu</w:t>
      </w:r>
      <w:r w:rsidRPr="00DE2FA8">
        <w:t xml:space="preserve"> przez projektanta wyznaczonego przez Gminę </w:t>
      </w:r>
      <w:r w:rsidR="00083967">
        <w:t>Krzczonów</w:t>
      </w:r>
      <w:r w:rsidR="00A33E84">
        <w:t xml:space="preserve"> </w:t>
      </w:r>
      <w:r w:rsidR="00A33E84" w:rsidRPr="00452257">
        <w:t xml:space="preserve">w 100% </w:t>
      </w:r>
    </w:p>
    <w:p w14:paraId="7A400976" w14:textId="77777777" w:rsidR="00DE2FA8" w:rsidRDefault="00DE2FA8" w:rsidP="00DE2FA8">
      <w:pPr>
        <w:pStyle w:val="Akapitzlist"/>
        <w:jc w:val="both"/>
      </w:pPr>
    </w:p>
    <w:p w14:paraId="05B7DABF" w14:textId="7961EB5A" w:rsidR="00DE2FA8" w:rsidRDefault="00DE2FA8" w:rsidP="00DE2FA8">
      <w:pPr>
        <w:pStyle w:val="Akapitzlist"/>
        <w:rPr>
          <w:b/>
          <w:bCs/>
        </w:rPr>
      </w:pPr>
      <w:r w:rsidRPr="00DE2FA8">
        <w:t xml:space="preserve">Koszt wykonania projektu, o którym mowa powyżej wynosi </w:t>
      </w:r>
      <w:r w:rsidR="00A33E84">
        <w:t xml:space="preserve">około </w:t>
      </w:r>
      <w:r w:rsidR="00A33E84">
        <w:rPr>
          <w:b/>
          <w:bCs/>
        </w:rPr>
        <w:t>300-500</w:t>
      </w:r>
      <w:r w:rsidRPr="00DE2FA8">
        <w:rPr>
          <w:b/>
          <w:bCs/>
        </w:rPr>
        <w:t xml:space="preserve"> zł </w:t>
      </w:r>
      <w:r w:rsidRPr="00DE2FA8">
        <w:t>w tym koszt wydania opinii o możliwości wykonania instalacji na wsk</w:t>
      </w:r>
      <w:r w:rsidR="00A33E84">
        <w:t>azanym przez mieszkańca budynku.</w:t>
      </w:r>
    </w:p>
    <w:p w14:paraId="794F93FF" w14:textId="77777777" w:rsidR="00DE2FA8" w:rsidRDefault="00DE2FA8" w:rsidP="00DE2FA8">
      <w:pPr>
        <w:pStyle w:val="Akapitzlist"/>
        <w:rPr>
          <w:b/>
          <w:bCs/>
        </w:rPr>
      </w:pPr>
    </w:p>
    <w:p w14:paraId="7CED89D4" w14:textId="3C8ED41B" w:rsidR="00DE2FA8" w:rsidRDefault="00A33E84" w:rsidP="00DE2FA8">
      <w:pPr>
        <w:pStyle w:val="Akapitzlist"/>
        <w:jc w:val="both"/>
      </w:pPr>
      <w:r>
        <w:t>Gmina Krzczonów</w:t>
      </w:r>
      <w:r w:rsidR="000A6069">
        <w:t xml:space="preserve"> zastrzega, że koszt wykonania projektu jest kosztem</w:t>
      </w:r>
      <w:r w:rsidR="00DE2FA8" w:rsidRPr="00DE2FA8">
        <w:t xml:space="preserve"> kw</w:t>
      </w:r>
      <w:r w:rsidR="000A6069">
        <w:t xml:space="preserve">alifikowanym </w:t>
      </w:r>
      <w:r w:rsidR="00FB1446">
        <w:br/>
      </w:r>
      <w:r w:rsidR="000A6069">
        <w:t>i traktowany będzie,</w:t>
      </w:r>
      <w:r w:rsidR="00DE2FA8" w:rsidRPr="00DE2FA8">
        <w:t xml:space="preserve"> jako wkład własny mieszkańca podlegający rozliczeniu podczas realizacji przedsięwzięcia.</w:t>
      </w:r>
    </w:p>
    <w:p w14:paraId="3FCD954F" w14:textId="77777777" w:rsidR="00DE2FA8" w:rsidRDefault="00DE2FA8" w:rsidP="00DE2FA8">
      <w:pPr>
        <w:pStyle w:val="Akapitzlist"/>
        <w:jc w:val="both"/>
      </w:pPr>
    </w:p>
    <w:p w14:paraId="4CE5C4F3" w14:textId="77777777" w:rsidR="00DE2FA8" w:rsidRPr="00DE2FA8" w:rsidRDefault="00DE2FA8" w:rsidP="00DE2FA8">
      <w:pPr>
        <w:pStyle w:val="Akapitzlist"/>
        <w:jc w:val="both"/>
      </w:pPr>
      <w:r w:rsidRPr="00DE2FA8">
        <w:t xml:space="preserve">Informuje się także, że w przypadku nie otrzymania dofinansowania na realizację projektu koszt wykonania projektu nie będzie </w:t>
      </w:r>
      <w:r w:rsidRPr="00A33E84">
        <w:rPr>
          <w:b/>
        </w:rPr>
        <w:t>podlegał zwrotowi</w:t>
      </w:r>
      <w:r w:rsidRPr="00DE2FA8">
        <w:t>.</w:t>
      </w:r>
    </w:p>
    <w:p w14:paraId="25C18289" w14:textId="77777777" w:rsidR="00DE2FA8" w:rsidRDefault="00DE2FA8" w:rsidP="00DE2FA8">
      <w:pPr>
        <w:pStyle w:val="Akapitzlist"/>
        <w:jc w:val="both"/>
      </w:pPr>
    </w:p>
    <w:p w14:paraId="0BB97699" w14:textId="75347B0F" w:rsidR="00DE2FA8" w:rsidRPr="00FB1446" w:rsidRDefault="00DE2FA8" w:rsidP="00DE2FA8">
      <w:pPr>
        <w:pStyle w:val="Akapitzlist"/>
        <w:jc w:val="both"/>
      </w:pPr>
      <w:r w:rsidRPr="00FB1446">
        <w:t>W przypadku braku możliwości wykonania mo</w:t>
      </w:r>
      <w:r w:rsidR="00C94A64" w:rsidRPr="00FB1446">
        <w:t>ntażu instalacji danego typu</w:t>
      </w:r>
      <w:r w:rsidRPr="00FB1446">
        <w:t xml:space="preserve"> i tym samym projektu technicznego instalacji na wskazanym przez mieszkańca budynku, mieszkaniec zostanie obciążony kosztem wydania opinii natomiast koszt wykonania projektu podlegać będzie zwrotowi na rachunek </w:t>
      </w:r>
      <w:r w:rsidR="00A33E84" w:rsidRPr="00FB1446">
        <w:t xml:space="preserve">bankowy podany przez mieszkańca </w:t>
      </w:r>
      <w:r w:rsidR="00FB1446" w:rsidRPr="00FB1446">
        <w:t>.</w:t>
      </w:r>
    </w:p>
    <w:p w14:paraId="6507813B" w14:textId="77777777" w:rsidR="00DE2FA8" w:rsidRDefault="00DE2FA8" w:rsidP="00DE2FA8">
      <w:pPr>
        <w:pStyle w:val="Akapitzlist"/>
        <w:jc w:val="both"/>
      </w:pPr>
    </w:p>
    <w:p w14:paraId="095E8240" w14:textId="77777777" w:rsidR="00E72A19" w:rsidRDefault="00DE2FA8" w:rsidP="00DE2FA8">
      <w:pPr>
        <w:pStyle w:val="Akapitzlist"/>
        <w:rPr>
          <w:b/>
          <w:bCs/>
        </w:rPr>
      </w:pPr>
      <w:r w:rsidRPr="00DE2FA8">
        <w:rPr>
          <w:b/>
          <w:bCs/>
        </w:rPr>
        <w:t>Dokumentacja zostanie wykonana tylko dla tych lokalizacji, których właściciele dokonają stosownych wp</w:t>
      </w:r>
      <w:r w:rsidR="000A6069">
        <w:rPr>
          <w:b/>
          <w:bCs/>
        </w:rPr>
        <w:t>łat na niżej p</w:t>
      </w:r>
      <w:r w:rsidR="00E72A19">
        <w:rPr>
          <w:b/>
          <w:bCs/>
        </w:rPr>
        <w:t>odany rachunek prowadzony przez:</w:t>
      </w:r>
    </w:p>
    <w:p w14:paraId="6BF5905E" w14:textId="43FC3455" w:rsidR="00DE2FA8" w:rsidRDefault="00E72A19" w:rsidP="00DE2FA8">
      <w:pPr>
        <w:pStyle w:val="Akapitzlist"/>
        <w:rPr>
          <w:b/>
          <w:bCs/>
        </w:rPr>
      </w:pPr>
      <w:r>
        <w:rPr>
          <w:b/>
          <w:bCs/>
        </w:rPr>
        <w:t>RBS Bychawa O</w:t>
      </w:r>
      <w:r w:rsidR="00452DA4">
        <w:rPr>
          <w:b/>
          <w:bCs/>
        </w:rPr>
        <w:t>d</w:t>
      </w:r>
      <w:r>
        <w:rPr>
          <w:b/>
          <w:bCs/>
        </w:rPr>
        <w:t>dział Krzczonów</w:t>
      </w:r>
    </w:p>
    <w:p w14:paraId="46B0617B" w14:textId="77777777" w:rsidR="00836652" w:rsidRDefault="00836652" w:rsidP="00DE2FA8">
      <w:pPr>
        <w:pStyle w:val="Akapitzlist"/>
        <w:rPr>
          <w:b/>
          <w:bCs/>
        </w:rPr>
      </w:pPr>
    </w:p>
    <w:p w14:paraId="779884EC" w14:textId="3AACF987" w:rsidR="00836652" w:rsidRDefault="00452DA4" w:rsidP="00836652">
      <w:pPr>
        <w:pStyle w:val="Akapitzlist"/>
        <w:jc w:val="center"/>
        <w:rPr>
          <w:b/>
          <w:bCs/>
        </w:rPr>
      </w:pPr>
      <w:r>
        <w:rPr>
          <w:b/>
          <w:bCs/>
        </w:rPr>
        <w:t>Rachunek Nr 80 8685 0001 0011 4185 2000 0310</w:t>
      </w:r>
    </w:p>
    <w:p w14:paraId="31303863" w14:textId="77777777" w:rsidR="00836652" w:rsidRDefault="00836652" w:rsidP="00836652">
      <w:pPr>
        <w:pStyle w:val="Akapitzlist"/>
        <w:jc w:val="center"/>
      </w:pPr>
    </w:p>
    <w:p w14:paraId="21F0021D" w14:textId="77777777" w:rsidR="00836652" w:rsidRPr="00A33E84" w:rsidRDefault="000A6069" w:rsidP="00836652">
      <w:pPr>
        <w:pStyle w:val="Akapitzlist"/>
        <w:jc w:val="both"/>
        <w:rPr>
          <w:b/>
        </w:rPr>
      </w:pPr>
      <w:r w:rsidRPr="00A33E84">
        <w:rPr>
          <w:b/>
        </w:rPr>
        <w:lastRenderedPageBreak/>
        <w:t xml:space="preserve">W przypadku rezygnacji właściciela posesji z udziału w projekcie już po </w:t>
      </w:r>
      <w:r w:rsidR="00836652" w:rsidRPr="00A33E84">
        <w:rPr>
          <w:b/>
        </w:rPr>
        <w:t>wykonaniu dokumentacji projektowej poniesie on całkowite koszty jej wykonania.</w:t>
      </w:r>
    </w:p>
    <w:p w14:paraId="0F8DC557" w14:textId="77777777" w:rsidR="00836652" w:rsidRDefault="00836652" w:rsidP="00836652">
      <w:pPr>
        <w:pStyle w:val="Akapitzlist"/>
      </w:pPr>
    </w:p>
    <w:p w14:paraId="4CD853ED" w14:textId="77777777" w:rsidR="002247D5" w:rsidRPr="00DE2FA8" w:rsidRDefault="002247D5" w:rsidP="00836652">
      <w:pPr>
        <w:pStyle w:val="Akapitzlist"/>
      </w:pPr>
    </w:p>
    <w:p w14:paraId="22188337" w14:textId="77777777" w:rsidR="00836652" w:rsidRDefault="00836652" w:rsidP="00836652">
      <w:pPr>
        <w:pStyle w:val="Akapitzlist"/>
        <w:jc w:val="both"/>
        <w:rPr>
          <w:b/>
          <w:bCs/>
        </w:rPr>
      </w:pPr>
      <w:r w:rsidRPr="00836652">
        <w:rPr>
          <w:b/>
          <w:bCs/>
        </w:rPr>
        <w:t>Warunki udziału w projekcie:</w:t>
      </w:r>
    </w:p>
    <w:p w14:paraId="216E9FD6" w14:textId="77777777" w:rsidR="002247D5" w:rsidRPr="00836652" w:rsidRDefault="002247D5" w:rsidP="00836652">
      <w:pPr>
        <w:pStyle w:val="Akapitzlist"/>
        <w:jc w:val="both"/>
      </w:pPr>
    </w:p>
    <w:p w14:paraId="2BF699D4" w14:textId="3E8107B1" w:rsidR="00836652" w:rsidRDefault="00836652" w:rsidP="00836652">
      <w:pPr>
        <w:pStyle w:val="Akapitzlist"/>
        <w:numPr>
          <w:ilvl w:val="0"/>
          <w:numId w:val="10"/>
        </w:numPr>
        <w:ind w:left="1134"/>
        <w:jc w:val="both"/>
      </w:pPr>
      <w:r w:rsidRPr="00836652">
        <w:t>połać dachu na budynku mieszkalnym (lub gospodarczym położonym w niewielkiej odległości od domu mieszkalnego) musi być skierowana na południe, a jej nachylenie do poziomu nie powinno być mniejsze niż 30° (optymalne 45°) or</w:t>
      </w:r>
      <w:r w:rsidR="000A6069">
        <w:t xml:space="preserve">az posiadać wolną powierzchnię niezbędną do zamontowania paneli fotowoltaicznych </w:t>
      </w:r>
    </w:p>
    <w:p w14:paraId="2E781FA0" w14:textId="77777777" w:rsidR="00DE2FA8" w:rsidRDefault="00836652" w:rsidP="00836652">
      <w:pPr>
        <w:pStyle w:val="Akapitzlist"/>
        <w:numPr>
          <w:ilvl w:val="0"/>
          <w:numId w:val="10"/>
        </w:numPr>
        <w:ind w:left="1134"/>
        <w:jc w:val="both"/>
      </w:pPr>
      <w:r>
        <w:t>uczestnik projektu musi złożyć deklarację i ankietę dotyczącą udziału w projekcie w celu zweryfikowania, czy budynek spełnia wszystkie niezbędne warunki oraz w celu dobrania odpowiedniej mocy instalacji fotowoltaicznej. Należy podkreśl</w:t>
      </w:r>
      <w:r w:rsidR="000A6069">
        <w:t xml:space="preserve">ić, że instalacja musi być tak dobrana, aby całkowita wartość energii </w:t>
      </w:r>
      <w:r>
        <w:t>elektr</w:t>
      </w:r>
      <w:r w:rsidR="000A6069">
        <w:t xml:space="preserve">ycznej wyprodukowanej </w:t>
      </w:r>
      <w:r>
        <w:t>przez tą instalację nie mogła przekroczyć całkowitej wartość energii elektrycznej zakupionej z sieci energetycznej przez użytkownika w ostatnim rocznym okresie rozliczeniowym. W ankiecie należy podać wartość energii elektrycznej zakupionej przez użytkownika w ostatnim rocznym okresie rozliczeniowym z sieci energetycznej na podstawie rozliczeń z Zakładem Energetycznym, które musi być dołączone do ankiety. Będzie to weryfikowane przez Urząd Marszałkowski w Lublinie podczas realizacji projektu. Podanie zawyżonych wartości zużytej energii będzie skutkowało zwrotem dotacji. Deklaracja, ankieta oraz objaśnienia do niej są załącznikami do niniejszej informacji,</w:t>
      </w:r>
    </w:p>
    <w:p w14:paraId="51620D26" w14:textId="777AE634" w:rsidR="002847AA" w:rsidRDefault="002847AA" w:rsidP="002847AA">
      <w:pPr>
        <w:pStyle w:val="Akapitzlist"/>
        <w:numPr>
          <w:ilvl w:val="0"/>
          <w:numId w:val="10"/>
        </w:numPr>
        <w:ind w:left="1134"/>
        <w:jc w:val="both"/>
      </w:pPr>
      <w:r>
        <w:t xml:space="preserve">instalacje fotowoltaiczne będą montowane na tych budynkach mieszkalnych, w których roczne zużycie energii </w:t>
      </w:r>
      <w:r w:rsidR="005F0BCE">
        <w:t xml:space="preserve">lub planowane zużycie energii </w:t>
      </w:r>
      <w:r w:rsidR="005F0BCE" w:rsidRPr="005F0BCE">
        <w:t xml:space="preserve">elektrycznej </w:t>
      </w:r>
      <w:r w:rsidR="005F0BCE">
        <w:t>w (nowo oddanych budynkach)</w:t>
      </w:r>
      <w:r>
        <w:t xml:space="preserve"> wynosi przynajmniej 2.000 kWh, wtedy moc instalacji fotowoltaicznej wynosi 2 kW i jest to najmniejsza instalacja, która będzie montowana w ramach projektu,</w:t>
      </w:r>
    </w:p>
    <w:p w14:paraId="399F4458" w14:textId="5FA7BDB0" w:rsidR="002847AA" w:rsidRDefault="002847AA" w:rsidP="002847AA">
      <w:pPr>
        <w:pStyle w:val="Akapitzlist"/>
        <w:numPr>
          <w:ilvl w:val="0"/>
          <w:numId w:val="10"/>
        </w:numPr>
        <w:ind w:left="1134"/>
        <w:jc w:val="both"/>
      </w:pPr>
      <w:r>
        <w:t>moc</w:t>
      </w:r>
      <w:r>
        <w:tab/>
        <w:t>zainstalowanej</w:t>
      </w:r>
      <w:r>
        <w:tab/>
        <w:t>inst</w:t>
      </w:r>
      <w:r w:rsidR="00892933">
        <w:t>alacji</w:t>
      </w:r>
      <w:r w:rsidR="00892933">
        <w:tab/>
        <w:t>fotowoltaicznej</w:t>
      </w:r>
      <w:r w:rsidR="00892933">
        <w:tab/>
        <w:t>nie</w:t>
      </w:r>
      <w:r w:rsidR="00892933">
        <w:tab/>
        <w:t xml:space="preserve">może </w:t>
      </w:r>
      <w:r>
        <w:t>przekroczyć</w:t>
      </w:r>
      <w:r>
        <w:tab/>
        <w:t>mocy przyłączeniowej wynikającej z umowy na dostawę energii</w:t>
      </w:r>
      <w:r w:rsidR="005F0BCE">
        <w:t xml:space="preserve"> </w:t>
      </w:r>
      <w:r>
        <w:t>elektrycznej oraz wartośc</w:t>
      </w:r>
      <w:r w:rsidR="00A33E84">
        <w:t>i 4,5</w:t>
      </w:r>
      <w:r w:rsidR="00232813">
        <w:t xml:space="preserve"> </w:t>
      </w:r>
      <w:proofErr w:type="spellStart"/>
      <w:r>
        <w:t>kW.</w:t>
      </w:r>
      <w:proofErr w:type="spellEnd"/>
    </w:p>
    <w:p w14:paraId="2E0DC022" w14:textId="422C8BBB" w:rsidR="002847AA" w:rsidRDefault="002847AA" w:rsidP="002847AA">
      <w:pPr>
        <w:pStyle w:val="Akapitzlist"/>
        <w:numPr>
          <w:ilvl w:val="0"/>
          <w:numId w:val="10"/>
        </w:numPr>
        <w:ind w:left="1134"/>
        <w:jc w:val="both"/>
      </w:pPr>
      <w:r>
        <w:t>d</w:t>
      </w:r>
      <w:r w:rsidRPr="002847AA">
        <w:t>opuszcza się montaż instalacji fotowoltaicznej na gruncie. Koszt wykonania konstrukcji nośnej na gruncie należy do uczestnika projektu</w:t>
      </w:r>
      <w:r w:rsidR="00A33E84">
        <w:t xml:space="preserve"> we własnym zakresie</w:t>
      </w:r>
      <w:r w:rsidRPr="002847AA">
        <w:t>.</w:t>
      </w:r>
    </w:p>
    <w:p w14:paraId="60909BDC" w14:textId="77777777" w:rsidR="002847AA" w:rsidRDefault="002847AA" w:rsidP="002847AA">
      <w:pPr>
        <w:pStyle w:val="Akapitzlist"/>
        <w:ind w:left="1134"/>
        <w:jc w:val="both"/>
      </w:pPr>
    </w:p>
    <w:p w14:paraId="26B83A03" w14:textId="4E3059F6" w:rsidR="002847AA" w:rsidRPr="002847AA" w:rsidRDefault="002847AA" w:rsidP="002847AA">
      <w:pPr>
        <w:pStyle w:val="Akapitzlist"/>
        <w:numPr>
          <w:ilvl w:val="0"/>
          <w:numId w:val="9"/>
        </w:numPr>
        <w:ind w:left="426"/>
      </w:pPr>
      <w:r w:rsidRPr="002847AA">
        <w:rPr>
          <w:b/>
          <w:bCs/>
        </w:rPr>
        <w:t xml:space="preserve">Projekt obejmujący montaż kolektorów słonecznych na terenie Gminy </w:t>
      </w:r>
      <w:r w:rsidR="00BD2AAF">
        <w:rPr>
          <w:b/>
          <w:bCs/>
        </w:rPr>
        <w:t>Krzczonów</w:t>
      </w:r>
    </w:p>
    <w:p w14:paraId="04965EEF" w14:textId="77777777" w:rsidR="002847AA" w:rsidRDefault="002847AA" w:rsidP="002847AA">
      <w:pPr>
        <w:pStyle w:val="Akapitzlist"/>
        <w:ind w:left="709"/>
        <w:jc w:val="both"/>
      </w:pPr>
    </w:p>
    <w:p w14:paraId="17C4A223" w14:textId="77777777" w:rsidR="002847AA" w:rsidRDefault="002847AA" w:rsidP="002847AA">
      <w:pPr>
        <w:pStyle w:val="Akapitzlist"/>
        <w:ind w:left="709"/>
        <w:jc w:val="both"/>
      </w:pPr>
      <w:r w:rsidRPr="002847AA">
        <w:t>Kolektory  słoneczne  (zestawy  solarne)  służą  do  podgrzewania  zimnej  wody  do  celów użytkowych w gospodarstwie domowym przy wykorzystaniu energii słonecznej.</w:t>
      </w:r>
    </w:p>
    <w:p w14:paraId="6D8CCBBD" w14:textId="77777777" w:rsidR="002847AA" w:rsidRPr="002847AA" w:rsidRDefault="002847AA" w:rsidP="002847AA">
      <w:pPr>
        <w:pStyle w:val="Akapitzlist"/>
        <w:ind w:left="709"/>
        <w:jc w:val="both"/>
      </w:pPr>
    </w:p>
    <w:p w14:paraId="4D710640" w14:textId="77777777" w:rsidR="002847AA" w:rsidRPr="002847AA" w:rsidRDefault="002847AA" w:rsidP="002847AA">
      <w:pPr>
        <w:pStyle w:val="Akapitzlist"/>
        <w:ind w:left="709"/>
        <w:jc w:val="both"/>
      </w:pPr>
      <w:r w:rsidRPr="002847AA">
        <w:t>Kompletny zestaw składa się z:</w:t>
      </w:r>
    </w:p>
    <w:p w14:paraId="04099102" w14:textId="77777777" w:rsidR="002847AA" w:rsidRPr="002847AA" w:rsidRDefault="002847AA" w:rsidP="002847AA">
      <w:pPr>
        <w:pStyle w:val="Akapitzlist"/>
        <w:numPr>
          <w:ilvl w:val="0"/>
          <w:numId w:val="11"/>
        </w:numPr>
        <w:ind w:left="1134"/>
        <w:jc w:val="both"/>
      </w:pPr>
      <w:r w:rsidRPr="002847AA">
        <w:t>kolektorów słonecznych wraz z uchwytami do zamocowania kolektorów słonecznych pod optymalnym kątem (dachy o małym nachyleniu),</w:t>
      </w:r>
    </w:p>
    <w:p w14:paraId="7E0C9F56" w14:textId="77777777" w:rsidR="002847AA" w:rsidRPr="002847AA" w:rsidRDefault="002847AA" w:rsidP="002847AA">
      <w:pPr>
        <w:pStyle w:val="Akapitzlist"/>
        <w:numPr>
          <w:ilvl w:val="0"/>
          <w:numId w:val="11"/>
        </w:numPr>
        <w:ind w:left="1134"/>
        <w:jc w:val="both"/>
      </w:pPr>
      <w:r w:rsidRPr="002847AA">
        <w:t>podgrzewacza wody (zasobnika ciepłej wody użytkowej),</w:t>
      </w:r>
    </w:p>
    <w:p w14:paraId="4549AD7D" w14:textId="77777777" w:rsidR="002847AA" w:rsidRPr="002847AA" w:rsidRDefault="002847AA" w:rsidP="002847AA">
      <w:pPr>
        <w:pStyle w:val="Akapitzlist"/>
        <w:numPr>
          <w:ilvl w:val="0"/>
          <w:numId w:val="11"/>
        </w:numPr>
        <w:ind w:left="1134"/>
        <w:jc w:val="both"/>
      </w:pPr>
      <w:r w:rsidRPr="002847AA">
        <w:t>zespołu pompowo – sterowniczego,</w:t>
      </w:r>
    </w:p>
    <w:p w14:paraId="36916901" w14:textId="77777777" w:rsidR="002847AA" w:rsidRDefault="000A6069" w:rsidP="002847AA">
      <w:pPr>
        <w:pStyle w:val="Akapitzlist"/>
        <w:numPr>
          <w:ilvl w:val="0"/>
          <w:numId w:val="11"/>
        </w:numPr>
        <w:ind w:left="1134"/>
        <w:jc w:val="both"/>
      </w:pPr>
      <w:r>
        <w:t xml:space="preserve">zespołu naczyń </w:t>
      </w:r>
      <w:r w:rsidR="002847AA" w:rsidRPr="002847AA">
        <w:t>zbiorczych przeponowych (1 naczynie w obiegu solarnym, 1 naczynie w obiegu c.w.u.),</w:t>
      </w:r>
    </w:p>
    <w:p w14:paraId="037627FB" w14:textId="77777777" w:rsidR="002847AA" w:rsidRDefault="002847AA" w:rsidP="002847AA">
      <w:pPr>
        <w:pStyle w:val="Akapitzlist"/>
        <w:numPr>
          <w:ilvl w:val="0"/>
          <w:numId w:val="11"/>
        </w:numPr>
        <w:ind w:left="1134"/>
        <w:jc w:val="both"/>
      </w:pPr>
      <w:r>
        <w:t>kompletu orurowania wraz z armaturą przyłączeniową i izolacją cieplną,</w:t>
      </w:r>
    </w:p>
    <w:p w14:paraId="66E868C6" w14:textId="77777777" w:rsidR="002847AA" w:rsidRDefault="002847AA" w:rsidP="002847AA">
      <w:pPr>
        <w:pStyle w:val="Akapitzlist"/>
        <w:numPr>
          <w:ilvl w:val="0"/>
          <w:numId w:val="11"/>
        </w:numPr>
        <w:ind w:left="1134"/>
        <w:jc w:val="both"/>
      </w:pPr>
      <w:r>
        <w:t>nośnika ciepła (płyn solarny o temperaturze krzepnięcia – 35°C).</w:t>
      </w:r>
    </w:p>
    <w:p w14:paraId="7D0874A7" w14:textId="77777777" w:rsidR="002847AA" w:rsidRDefault="002847AA" w:rsidP="002847AA">
      <w:pPr>
        <w:pStyle w:val="Akapitzlist"/>
        <w:ind w:left="1134"/>
        <w:jc w:val="both"/>
      </w:pPr>
    </w:p>
    <w:p w14:paraId="48702D1E" w14:textId="77777777" w:rsidR="002847AA" w:rsidRPr="002847AA" w:rsidRDefault="002847AA" w:rsidP="002847AA">
      <w:pPr>
        <w:pStyle w:val="Akapitzlist"/>
        <w:ind w:left="709"/>
      </w:pPr>
      <w:r w:rsidRPr="002847AA">
        <w:rPr>
          <w:b/>
          <w:bCs/>
        </w:rPr>
        <w:t>Uwaga</w:t>
      </w:r>
    </w:p>
    <w:p w14:paraId="127FBAE2" w14:textId="77777777" w:rsidR="003B0EA7" w:rsidRDefault="003B0EA7" w:rsidP="002847AA">
      <w:pPr>
        <w:pStyle w:val="Akapitzlist"/>
        <w:ind w:left="709"/>
        <w:rPr>
          <w:b/>
          <w:bCs/>
        </w:rPr>
      </w:pPr>
    </w:p>
    <w:p w14:paraId="4931218E" w14:textId="5210F953" w:rsidR="002847AA" w:rsidRPr="002847AA" w:rsidRDefault="002847AA" w:rsidP="002847AA">
      <w:pPr>
        <w:pStyle w:val="Akapitzlist"/>
        <w:ind w:left="709"/>
      </w:pPr>
      <w:r w:rsidRPr="002847AA">
        <w:rPr>
          <w:b/>
          <w:bCs/>
        </w:rPr>
        <w:t xml:space="preserve">Grzałka </w:t>
      </w:r>
      <w:r w:rsidR="00BD2AAF">
        <w:rPr>
          <w:b/>
          <w:bCs/>
        </w:rPr>
        <w:t xml:space="preserve">elektryczna </w:t>
      </w:r>
      <w:r w:rsidRPr="002847AA">
        <w:rPr>
          <w:b/>
          <w:bCs/>
        </w:rPr>
        <w:t xml:space="preserve">do podgrzewania wody w zasobniku </w:t>
      </w:r>
      <w:r w:rsidR="004765F0">
        <w:rPr>
          <w:b/>
          <w:bCs/>
        </w:rPr>
        <w:t>zakres p</w:t>
      </w:r>
      <w:r w:rsidR="00BD2AAF">
        <w:rPr>
          <w:b/>
          <w:bCs/>
        </w:rPr>
        <w:t xml:space="preserve">rac dotyczący podłączenia jednej z </w:t>
      </w:r>
      <w:r w:rsidR="004765F0">
        <w:rPr>
          <w:b/>
          <w:bCs/>
        </w:rPr>
        <w:t xml:space="preserve">wężownicy </w:t>
      </w:r>
      <w:r w:rsidR="00BD2AAF">
        <w:rPr>
          <w:b/>
          <w:bCs/>
        </w:rPr>
        <w:t>za</w:t>
      </w:r>
      <w:r w:rsidR="004765F0">
        <w:rPr>
          <w:b/>
          <w:bCs/>
        </w:rPr>
        <w:t xml:space="preserve">sobnika </w:t>
      </w:r>
      <w:r w:rsidR="00BD2AAF">
        <w:rPr>
          <w:b/>
          <w:bCs/>
        </w:rPr>
        <w:t xml:space="preserve">do źródła konwencjonalnego </w:t>
      </w:r>
      <w:r w:rsidRPr="002847AA">
        <w:rPr>
          <w:b/>
          <w:bCs/>
        </w:rPr>
        <w:t>stanowi</w:t>
      </w:r>
      <w:r w:rsidR="004765F0">
        <w:rPr>
          <w:b/>
          <w:bCs/>
        </w:rPr>
        <w:t>ą</w:t>
      </w:r>
      <w:r w:rsidRPr="002847AA">
        <w:rPr>
          <w:b/>
          <w:bCs/>
        </w:rPr>
        <w:t xml:space="preserve"> koszt</w:t>
      </w:r>
      <w:r w:rsidR="004765F0">
        <w:rPr>
          <w:b/>
          <w:bCs/>
        </w:rPr>
        <w:t xml:space="preserve"> niekwalifikowalny i nie wchodzą</w:t>
      </w:r>
      <w:r w:rsidRPr="002847AA">
        <w:rPr>
          <w:b/>
          <w:bCs/>
        </w:rPr>
        <w:t xml:space="preserve"> w skład zestawu kolektorów słonecznych.</w:t>
      </w:r>
    </w:p>
    <w:p w14:paraId="7CE119ED" w14:textId="77777777" w:rsidR="002847AA" w:rsidRDefault="002847AA" w:rsidP="002847AA">
      <w:pPr>
        <w:pStyle w:val="Akapitzlist"/>
        <w:ind w:left="709"/>
        <w:jc w:val="both"/>
      </w:pPr>
    </w:p>
    <w:p w14:paraId="62AC9507" w14:textId="7039C881" w:rsidR="002847AA" w:rsidRPr="002847AA" w:rsidRDefault="000A6069" w:rsidP="002847AA">
      <w:pPr>
        <w:pStyle w:val="Akapitzlist"/>
        <w:ind w:left="709"/>
        <w:jc w:val="both"/>
      </w:pPr>
      <w:r>
        <w:t xml:space="preserve">Zapotrzebowanie na ciepłą wodę użytkową zależy od liczby </w:t>
      </w:r>
      <w:r w:rsidR="002847AA" w:rsidRPr="002847AA">
        <w:t>osób/użytkowników zamieszkujących w danym gospodarstwie domowym. Planując liczbę, a tym samym powierzchnię paneli na budynku bierze się pod uwagę liczbę osób zamieszkujących w tym budynku. Ilość montowanych kolektorów słonecznych i pojemność zbiornika na ciepłą wodę powinna zapewniać przynajmniej 50 l ciepłej wody na osobę/dobę o temperaturze minimum 50 stopni C</w:t>
      </w:r>
      <w:r w:rsidR="00BD2AAF">
        <w:rPr>
          <w:vertAlign w:val="superscript"/>
        </w:rPr>
        <w:t>◦</w:t>
      </w:r>
      <w:r w:rsidR="002847AA" w:rsidRPr="002847AA">
        <w:t>.</w:t>
      </w:r>
    </w:p>
    <w:p w14:paraId="11DE182B" w14:textId="77777777" w:rsidR="002847AA" w:rsidRPr="002847AA" w:rsidRDefault="002847AA" w:rsidP="002847AA">
      <w:pPr>
        <w:pStyle w:val="Akapitzlist"/>
        <w:ind w:left="709"/>
        <w:jc w:val="both"/>
      </w:pPr>
    </w:p>
    <w:p w14:paraId="1051EF4F" w14:textId="41555CC8" w:rsidR="002847AA" w:rsidRPr="002847AA" w:rsidRDefault="002847AA" w:rsidP="002847AA">
      <w:pPr>
        <w:pStyle w:val="Akapitzlist"/>
        <w:ind w:left="709"/>
        <w:jc w:val="both"/>
      </w:pPr>
      <w:r w:rsidRPr="002847AA">
        <w:t xml:space="preserve">Ze względu na wstępne rozeznanie zapotrzebowania mieszkańców na wodę podgrzewaną przez energię słoneczną Gmina </w:t>
      </w:r>
      <w:r w:rsidR="00BD2AAF">
        <w:t>Krzczonów</w:t>
      </w:r>
      <w:r w:rsidRPr="002847AA">
        <w:t xml:space="preserve"> przewiduje zawęzić instalację kolektorów </w:t>
      </w:r>
      <w:r w:rsidR="000A6069">
        <w:t xml:space="preserve">słonecznych do 2 i 3 panelowych, </w:t>
      </w:r>
      <w:r w:rsidRPr="002847AA">
        <w:t>co odpowiada gospodar</w:t>
      </w:r>
      <w:r w:rsidR="00440D16">
        <w:t>stwom domowym do 4 i do 6 osób.</w:t>
      </w:r>
    </w:p>
    <w:p w14:paraId="32565A54" w14:textId="77777777" w:rsidR="002847AA" w:rsidRPr="002847AA" w:rsidRDefault="002847AA" w:rsidP="002847AA">
      <w:pPr>
        <w:pStyle w:val="Akapitzlist"/>
        <w:ind w:left="709"/>
        <w:jc w:val="both"/>
      </w:pPr>
    </w:p>
    <w:p w14:paraId="35D41DEF" w14:textId="77777777" w:rsidR="002847AA" w:rsidRPr="002847AA" w:rsidRDefault="002847AA" w:rsidP="002847AA">
      <w:pPr>
        <w:pStyle w:val="Akapitzlist"/>
        <w:ind w:left="709"/>
        <w:jc w:val="both"/>
      </w:pPr>
      <w:r w:rsidRPr="002847AA">
        <w:t>Nie zaleca się montażu kolektorów słonecznych dla gospodarstwa domowego zamieszkałego przez 1 – 2 osób.</w:t>
      </w:r>
    </w:p>
    <w:p w14:paraId="258D365D" w14:textId="77777777" w:rsidR="002847AA" w:rsidRDefault="002847AA" w:rsidP="002847AA">
      <w:pPr>
        <w:pStyle w:val="Akapitzlist"/>
        <w:ind w:left="709"/>
        <w:jc w:val="both"/>
      </w:pPr>
    </w:p>
    <w:p w14:paraId="356B4DC6" w14:textId="77777777" w:rsidR="002847AA" w:rsidRDefault="002847AA" w:rsidP="002847AA">
      <w:pPr>
        <w:pStyle w:val="Akapitzlist"/>
        <w:ind w:left="709"/>
        <w:jc w:val="both"/>
        <w:rPr>
          <w:b/>
          <w:bCs/>
        </w:rPr>
      </w:pPr>
      <w:r w:rsidRPr="002847AA">
        <w:rPr>
          <w:b/>
          <w:bCs/>
        </w:rPr>
        <w:t>W przypadku montażu instalacji solarnej na gruncie koszt wykonania konstrukcji nośnej należy do uczestnika projektu.</w:t>
      </w:r>
    </w:p>
    <w:p w14:paraId="70938369" w14:textId="77777777" w:rsidR="002847AA" w:rsidRPr="002847AA" w:rsidRDefault="002847AA" w:rsidP="002847AA">
      <w:pPr>
        <w:pStyle w:val="Akapitzlist"/>
        <w:ind w:left="709"/>
        <w:jc w:val="both"/>
      </w:pPr>
    </w:p>
    <w:p w14:paraId="66255538" w14:textId="77777777" w:rsidR="002847AA" w:rsidRDefault="002847AA" w:rsidP="002847AA">
      <w:pPr>
        <w:pStyle w:val="Akapitzlist"/>
        <w:ind w:left="709"/>
        <w:jc w:val="both"/>
      </w:pPr>
      <w:r w:rsidRPr="002847AA">
        <w:t>W przypadku braku w budynku mieszkalnym instalacji ciepłej wody wykonanie takiej instalacji należy do obowiązków właściciela budynku. Jeżeli właściciel nie wykona takiej instalacji na własny koszt, to zostanie skreślony z listy uczestników projektu.</w:t>
      </w:r>
    </w:p>
    <w:p w14:paraId="41432BC5" w14:textId="77777777" w:rsidR="009A1D89" w:rsidRDefault="009A1D89" w:rsidP="002847AA">
      <w:pPr>
        <w:pStyle w:val="Akapitzlist"/>
        <w:ind w:left="709"/>
        <w:jc w:val="both"/>
      </w:pPr>
    </w:p>
    <w:p w14:paraId="48F30A05" w14:textId="7EAC14C6" w:rsidR="009A1D89" w:rsidRPr="002847AA" w:rsidRDefault="009A1D89" w:rsidP="002847AA">
      <w:pPr>
        <w:pStyle w:val="Akapitzlist"/>
        <w:ind w:left="709"/>
        <w:jc w:val="both"/>
      </w:pPr>
      <w:r w:rsidRPr="00472185">
        <w:t>In</w:t>
      </w:r>
      <w:r w:rsidR="00F875F3">
        <w:t xml:space="preserve">stalacja elektryczna </w:t>
      </w:r>
      <w:proofErr w:type="spellStart"/>
      <w:r w:rsidR="00F875F3">
        <w:t>włączeniową</w:t>
      </w:r>
      <w:proofErr w:type="spellEnd"/>
      <w:r w:rsidRPr="00472185">
        <w:t xml:space="preserve"> w budynku powinna być sprawna, posiadać uziemienie</w:t>
      </w:r>
      <w:r w:rsidR="00A82078">
        <w:t xml:space="preserve"> odgromowe</w:t>
      </w:r>
      <w:r w:rsidRPr="00472185">
        <w:t xml:space="preserve"> i zabezpieczeni</w:t>
      </w:r>
      <w:r w:rsidR="00473BA1" w:rsidRPr="00472185">
        <w:t>a przeciw</w:t>
      </w:r>
      <w:r w:rsidRPr="00472185">
        <w:t xml:space="preserve">przepięciowe i przeciwporażeniowe. </w:t>
      </w:r>
      <w:r w:rsidR="00473BA1" w:rsidRPr="00472185">
        <w:t>Dostosowanie instalacji elektrycznej do obecnych wymogów przepisów i norm leży po stronie właściciela budynku i winno być wykonane przed montażem ins</w:t>
      </w:r>
      <w:r w:rsidR="00A82078">
        <w:t>talacji solarnej</w:t>
      </w:r>
      <w:r w:rsidR="00473BA1" w:rsidRPr="00472185">
        <w:t>.</w:t>
      </w:r>
    </w:p>
    <w:p w14:paraId="7EA6C9CD" w14:textId="77777777" w:rsidR="0041606B" w:rsidRPr="002847AA" w:rsidRDefault="0041606B" w:rsidP="002847AA">
      <w:pPr>
        <w:pStyle w:val="Akapitzlist"/>
        <w:ind w:left="709"/>
        <w:jc w:val="both"/>
      </w:pPr>
    </w:p>
    <w:p w14:paraId="37743FCD" w14:textId="77777777" w:rsidR="002847AA" w:rsidRDefault="002847AA" w:rsidP="002847AA">
      <w:pPr>
        <w:pStyle w:val="Akapitzlist"/>
        <w:ind w:left="709"/>
        <w:jc w:val="both"/>
      </w:pPr>
      <w:r w:rsidRPr="002847AA">
        <w:t>Uczestnik projektu musi złożyć deklarację i ankietę dotyczącą udziału w projekcie w celu zweryfikowania, czy budynek spełnia wszystkie niezbędne warunki oraz w celu dobrania odpowiedniej wielkości instalacji solarnej. Deklaracja i ankieta są załącznikiem do niniejszej informacji.</w:t>
      </w:r>
    </w:p>
    <w:p w14:paraId="01C05DCA" w14:textId="77777777" w:rsidR="004A5118" w:rsidRPr="00836652" w:rsidRDefault="004A5118" w:rsidP="004A5118">
      <w:pPr>
        <w:pStyle w:val="Akapitzlist"/>
        <w:jc w:val="both"/>
      </w:pPr>
      <w:r>
        <w:t>W przypadku rezygnacji właściciela posesji z udziału w projekcie już po złożeniu wniosku o dofinansowanie</w:t>
      </w:r>
      <w:r w:rsidRPr="00836652">
        <w:t>.</w:t>
      </w:r>
    </w:p>
    <w:p w14:paraId="4BDAB858" w14:textId="77777777" w:rsidR="002847AA" w:rsidRDefault="002847AA" w:rsidP="002847AA">
      <w:pPr>
        <w:pStyle w:val="Akapitzlist"/>
        <w:ind w:left="709"/>
        <w:jc w:val="both"/>
      </w:pPr>
    </w:p>
    <w:p w14:paraId="20DED706" w14:textId="77777777" w:rsidR="002847AA" w:rsidRDefault="002847AA" w:rsidP="002847AA">
      <w:pPr>
        <w:pStyle w:val="Akapitzlist"/>
        <w:numPr>
          <w:ilvl w:val="0"/>
          <w:numId w:val="1"/>
        </w:numPr>
        <w:rPr>
          <w:b/>
        </w:rPr>
      </w:pPr>
      <w:r w:rsidRPr="002847AA">
        <w:rPr>
          <w:b/>
        </w:rPr>
        <w:t>KTO MOŻE APLIKOWAĆ</w:t>
      </w:r>
    </w:p>
    <w:p w14:paraId="1FEBBD80" w14:textId="77777777" w:rsidR="002847AA" w:rsidRPr="002847AA" w:rsidRDefault="002847AA" w:rsidP="002847AA">
      <w:pPr>
        <w:pStyle w:val="Akapitzlist"/>
        <w:ind w:left="728"/>
        <w:rPr>
          <w:b/>
        </w:rPr>
      </w:pPr>
    </w:p>
    <w:p w14:paraId="31D19372" w14:textId="4507CD36" w:rsidR="002847AA" w:rsidRDefault="002847AA" w:rsidP="002847AA">
      <w:pPr>
        <w:pStyle w:val="Akapitzlist"/>
        <w:numPr>
          <w:ilvl w:val="0"/>
          <w:numId w:val="13"/>
        </w:numPr>
        <w:ind w:left="1134"/>
        <w:jc w:val="both"/>
      </w:pPr>
      <w:r>
        <w:t>osoby fizyczne zameldowa</w:t>
      </w:r>
      <w:r w:rsidR="007A159C">
        <w:t>ne</w:t>
      </w:r>
      <w:r w:rsidR="00232813">
        <w:t xml:space="preserve"> lub nie</w:t>
      </w:r>
      <w:r w:rsidR="00F7304F">
        <w:t xml:space="preserve"> </w:t>
      </w:r>
      <w:r w:rsidR="00232813">
        <w:t>zameldowane</w:t>
      </w:r>
      <w:r w:rsidR="00F7304F">
        <w:t xml:space="preserve"> </w:t>
      </w:r>
      <w:r w:rsidR="007A159C">
        <w:t xml:space="preserve"> na terenie Gminy Krzczonów</w:t>
      </w:r>
      <w:r>
        <w:t xml:space="preserve">, będące właścicielem lub użytkownikiem </w:t>
      </w:r>
      <w:r w:rsidRPr="00452257">
        <w:rPr>
          <w:b/>
        </w:rPr>
        <w:t>budynku mieszkalnego</w:t>
      </w:r>
      <w:r>
        <w:t xml:space="preserve">, gdzie efekty realizacji projektu wykorzystywane będą wyłącznie do </w:t>
      </w:r>
      <w:r w:rsidRPr="00452257">
        <w:rPr>
          <w:b/>
        </w:rPr>
        <w:t xml:space="preserve">celów </w:t>
      </w:r>
      <w:proofErr w:type="spellStart"/>
      <w:r w:rsidRPr="00452257">
        <w:rPr>
          <w:b/>
        </w:rPr>
        <w:t>socjalno</w:t>
      </w:r>
      <w:proofErr w:type="spellEnd"/>
      <w:r w:rsidRPr="00452257">
        <w:rPr>
          <w:b/>
        </w:rPr>
        <w:t xml:space="preserve"> - bytowych</w:t>
      </w:r>
      <w:r>
        <w:t xml:space="preserve"> mieszkańców,</w:t>
      </w:r>
    </w:p>
    <w:p w14:paraId="50123BE1" w14:textId="77777777" w:rsidR="00E476E4" w:rsidRDefault="002847AA" w:rsidP="00E476E4">
      <w:pPr>
        <w:pStyle w:val="Akapitzlist"/>
        <w:numPr>
          <w:ilvl w:val="0"/>
          <w:numId w:val="13"/>
        </w:numPr>
        <w:ind w:left="1134"/>
        <w:jc w:val="both"/>
      </w:pPr>
      <w:r>
        <w:t>w przypadku współwłasności nieruchomości wszyscy współwłaściciele muszą wyrazić zgodę na użyczenie nieruchomości na cele projektu (podpisać umowę użyczenia)</w:t>
      </w:r>
      <w:r w:rsidR="00E476E4">
        <w:t>,</w:t>
      </w:r>
    </w:p>
    <w:p w14:paraId="668FFACE" w14:textId="5B72871A" w:rsidR="002847AA" w:rsidRPr="002847AA" w:rsidRDefault="002847AA" w:rsidP="00E476E4">
      <w:pPr>
        <w:pStyle w:val="Akapitzlist"/>
        <w:numPr>
          <w:ilvl w:val="0"/>
          <w:numId w:val="13"/>
        </w:numPr>
        <w:ind w:left="1134"/>
        <w:jc w:val="both"/>
      </w:pPr>
      <w:r>
        <w:t xml:space="preserve">osoby nie posiadające jakichkolwiek zobowiązań finansowych wobec Gminy </w:t>
      </w:r>
      <w:r w:rsidR="007A159C">
        <w:t>Krzczonów</w:t>
      </w:r>
      <w:r w:rsidR="00E476E4">
        <w:t xml:space="preserve"> </w:t>
      </w:r>
      <w:r>
        <w:t>z tytułu należności podatkowych, opłat za wodę, wywóz śmieci itp.</w:t>
      </w:r>
    </w:p>
    <w:p w14:paraId="3C95A965" w14:textId="77777777" w:rsidR="00E476E4" w:rsidRDefault="00E476E4" w:rsidP="002847AA">
      <w:pPr>
        <w:pStyle w:val="Akapitzlist"/>
        <w:ind w:left="709"/>
        <w:jc w:val="both"/>
      </w:pPr>
    </w:p>
    <w:p w14:paraId="0A3F8C1E" w14:textId="77777777" w:rsidR="00E476E4" w:rsidRPr="00E476E4" w:rsidRDefault="000A6069" w:rsidP="00E476E4">
      <w:pPr>
        <w:pStyle w:val="Akapitzlist"/>
        <w:numPr>
          <w:ilvl w:val="0"/>
          <w:numId w:val="1"/>
        </w:numPr>
        <w:jc w:val="both"/>
      </w:pPr>
      <w:r>
        <w:rPr>
          <w:b/>
          <w:bCs/>
        </w:rPr>
        <w:t xml:space="preserve">DOKUMENTY WYMAGANE NA ETAPIE </w:t>
      </w:r>
      <w:r w:rsidR="00E476E4" w:rsidRPr="00E476E4">
        <w:rPr>
          <w:b/>
          <w:bCs/>
        </w:rPr>
        <w:t>APLIKOWANIA O ZAKWALIFIKOWANIE MIESZKAŃCA DO PROJEKTU</w:t>
      </w:r>
    </w:p>
    <w:p w14:paraId="42EF0E39" w14:textId="77777777" w:rsidR="00E476E4" w:rsidRDefault="00E476E4" w:rsidP="00E476E4">
      <w:pPr>
        <w:pStyle w:val="Akapitzlist"/>
        <w:jc w:val="both"/>
      </w:pPr>
    </w:p>
    <w:p w14:paraId="68018ACE" w14:textId="77777777" w:rsidR="00E476E4" w:rsidRDefault="00E476E4" w:rsidP="00E476E4">
      <w:pPr>
        <w:pStyle w:val="Akapitzlist"/>
        <w:numPr>
          <w:ilvl w:val="0"/>
          <w:numId w:val="14"/>
        </w:numPr>
        <w:jc w:val="both"/>
        <w:rPr>
          <w:b/>
        </w:rPr>
      </w:pPr>
      <w:r w:rsidRPr="00E476E4">
        <w:rPr>
          <w:b/>
        </w:rPr>
        <w:t>Montaż instalacji fotowoltaicznych</w:t>
      </w:r>
    </w:p>
    <w:p w14:paraId="1E36E278" w14:textId="77777777" w:rsidR="00E476E4" w:rsidRDefault="00E476E4" w:rsidP="00E476E4">
      <w:pPr>
        <w:pStyle w:val="Akapitzlist"/>
        <w:numPr>
          <w:ilvl w:val="0"/>
          <w:numId w:val="15"/>
        </w:numPr>
        <w:ind w:left="1134" w:hanging="426"/>
        <w:jc w:val="both"/>
      </w:pPr>
      <w:r w:rsidRPr="00E476E4">
        <w:t>Deklaracja dotycząca udziału w projekcie polegającym na zakupie i montażu instalacji fotowoltaicznych</w:t>
      </w:r>
      <w:r>
        <w:t>,</w:t>
      </w:r>
    </w:p>
    <w:p w14:paraId="3A9AE312" w14:textId="77777777" w:rsidR="00E476E4" w:rsidRDefault="00E476E4" w:rsidP="00E476E4">
      <w:pPr>
        <w:pStyle w:val="Akapitzlist"/>
        <w:numPr>
          <w:ilvl w:val="0"/>
          <w:numId w:val="15"/>
        </w:numPr>
        <w:ind w:left="1134" w:hanging="426"/>
        <w:jc w:val="both"/>
      </w:pPr>
      <w:r w:rsidRPr="00E476E4">
        <w:t>Załącznik Nr 1 do Deklaracji Ankieta dotycząca danych o budynku niezbędnych do realizacji projektu w zakresie zakupu i montażu instalacji fotowoltaicznych</w:t>
      </w:r>
      <w:r>
        <w:t>,</w:t>
      </w:r>
    </w:p>
    <w:p w14:paraId="45B92E60" w14:textId="77777777" w:rsidR="00C94A64" w:rsidRDefault="00C94A64" w:rsidP="00C94A64">
      <w:pPr>
        <w:pStyle w:val="Akapitzlist"/>
        <w:numPr>
          <w:ilvl w:val="0"/>
          <w:numId w:val="15"/>
        </w:numPr>
        <w:ind w:left="1134" w:hanging="425"/>
        <w:jc w:val="both"/>
      </w:pPr>
      <w:r>
        <w:lastRenderedPageBreak/>
        <w:t xml:space="preserve">Umowa na wykonanie projektu „Energia ze źródeł odnawialnych = czyste powietrze </w:t>
      </w:r>
    </w:p>
    <w:p w14:paraId="6A87C48E" w14:textId="4EC6B96B" w:rsidR="00C94A64" w:rsidRDefault="00C94A64" w:rsidP="00C94A64">
      <w:pPr>
        <w:pStyle w:val="Akapitzlist"/>
        <w:ind w:left="1134"/>
        <w:jc w:val="both"/>
      </w:pPr>
      <w:r>
        <w:t xml:space="preserve">w gminie Krzczonów” w ramach Regionalnego Programu Operacyjnego Województwa Lubelskiego na lata 2014-2020. Oś priorytetowa 4. Energia przyjazna środowisku, Działania 4.1 Wsparcie wykorzystania OZE. </w:t>
      </w:r>
    </w:p>
    <w:p w14:paraId="6305FC55" w14:textId="77777777" w:rsidR="00E476E4" w:rsidRDefault="00E476E4" w:rsidP="00E476E4">
      <w:pPr>
        <w:pStyle w:val="Akapitzlist"/>
        <w:numPr>
          <w:ilvl w:val="0"/>
          <w:numId w:val="15"/>
        </w:numPr>
        <w:ind w:left="1134" w:hanging="426"/>
        <w:jc w:val="both"/>
      </w:pPr>
      <w:r w:rsidRPr="00E476E4">
        <w:t>Umowa użyczenia nieruchomości</w:t>
      </w:r>
      <w:r>
        <w:t>,</w:t>
      </w:r>
    </w:p>
    <w:p w14:paraId="77AE3E10" w14:textId="3DADE0DF" w:rsidR="00E476E4" w:rsidRDefault="00E476E4" w:rsidP="00E476E4">
      <w:pPr>
        <w:pStyle w:val="Akapitzlist"/>
        <w:numPr>
          <w:ilvl w:val="0"/>
          <w:numId w:val="15"/>
        </w:numPr>
        <w:ind w:left="1134" w:hanging="426"/>
        <w:jc w:val="both"/>
      </w:pPr>
      <w:r w:rsidRPr="00E476E4">
        <w:t>Aktualn</w:t>
      </w:r>
      <w:r w:rsidR="000A6069">
        <w:t xml:space="preserve">ą mapę zasadniczą w skali </w:t>
      </w:r>
      <w:r w:rsidR="00C94A64">
        <w:t>1:</w:t>
      </w:r>
      <w:r w:rsidRPr="00E476E4">
        <w:t>1000 wyd</w:t>
      </w:r>
      <w:r w:rsidR="007A159C">
        <w:t xml:space="preserve">aną przez Starostwo Powiatowe </w:t>
      </w:r>
      <w:r w:rsidR="00C94A64">
        <w:br/>
      </w:r>
      <w:r w:rsidR="007A159C">
        <w:t xml:space="preserve">w Lublinie </w:t>
      </w:r>
    </w:p>
    <w:p w14:paraId="59EF7112" w14:textId="6F65139E" w:rsidR="00335C6E" w:rsidRDefault="00335C6E" w:rsidP="00E476E4">
      <w:pPr>
        <w:pStyle w:val="Akapitzlist"/>
        <w:numPr>
          <w:ilvl w:val="0"/>
          <w:numId w:val="15"/>
        </w:numPr>
        <w:ind w:left="1134" w:hanging="426"/>
        <w:jc w:val="both"/>
      </w:pPr>
      <w:r w:rsidRPr="00335C6E">
        <w:t>Potwierdzenie udziału w projekcie i braku zaległości z deklaracją wpłaty kwoty za wykonanie dokumentacji projektowej, technicznej</w:t>
      </w:r>
      <w:r>
        <w:t xml:space="preserve"> dla instalacji </w:t>
      </w:r>
      <w:proofErr w:type="spellStart"/>
      <w:r>
        <w:t>fotwoltaicznej</w:t>
      </w:r>
      <w:proofErr w:type="spellEnd"/>
      <w:r>
        <w:t>.</w:t>
      </w:r>
    </w:p>
    <w:p w14:paraId="728FEF4F" w14:textId="4CF74DCD" w:rsidR="00E476E4" w:rsidRDefault="00E476E4" w:rsidP="00E476E4">
      <w:pPr>
        <w:pStyle w:val="Akapitzlist"/>
        <w:numPr>
          <w:ilvl w:val="0"/>
          <w:numId w:val="15"/>
        </w:numPr>
        <w:ind w:left="1134" w:hanging="426"/>
        <w:jc w:val="both"/>
      </w:pPr>
      <w:r w:rsidRPr="00E476E4">
        <w:t>Potwierdzenie zapłaty za wykonanie projektu instalacji fotowoltaicz</w:t>
      </w:r>
      <w:r w:rsidR="007A159C">
        <w:t>nej w wysokości ok.300-500</w:t>
      </w:r>
      <w:r w:rsidR="00B62861">
        <w:t>zł na wy</w:t>
      </w:r>
      <w:r w:rsidRPr="00E476E4">
        <w:t xml:space="preserve">żej podany rachunek bankowy Gminy </w:t>
      </w:r>
      <w:r w:rsidR="007A159C">
        <w:t>Krzczonów.</w:t>
      </w:r>
    </w:p>
    <w:p w14:paraId="16DCA183" w14:textId="77777777" w:rsidR="00E476E4" w:rsidRDefault="00E476E4" w:rsidP="00E476E4">
      <w:pPr>
        <w:pStyle w:val="Akapitzlist"/>
        <w:ind w:left="1134"/>
        <w:jc w:val="both"/>
      </w:pPr>
    </w:p>
    <w:p w14:paraId="292CE327" w14:textId="77777777" w:rsidR="00E476E4" w:rsidRDefault="00E476E4" w:rsidP="00E476E4">
      <w:pPr>
        <w:pStyle w:val="Akapitzlist"/>
        <w:numPr>
          <w:ilvl w:val="0"/>
          <w:numId w:val="14"/>
        </w:numPr>
        <w:rPr>
          <w:b/>
        </w:rPr>
      </w:pPr>
      <w:r w:rsidRPr="00E476E4">
        <w:rPr>
          <w:b/>
        </w:rPr>
        <w:t>Montaż instalacji kolektorów słonecznych</w:t>
      </w:r>
    </w:p>
    <w:p w14:paraId="3A130A5D" w14:textId="77777777" w:rsidR="00E476E4" w:rsidRDefault="00E476E4" w:rsidP="00EF3648">
      <w:pPr>
        <w:pStyle w:val="Akapitzlist"/>
        <w:numPr>
          <w:ilvl w:val="0"/>
          <w:numId w:val="16"/>
        </w:numPr>
        <w:ind w:left="1134"/>
        <w:jc w:val="both"/>
      </w:pPr>
      <w:r w:rsidRPr="00E476E4">
        <w:t>Deklaracja dotycząca udziału w projekcie polegającym na zakupie i montażu instalacji kolektorów słonecznych</w:t>
      </w:r>
      <w:r>
        <w:t>,</w:t>
      </w:r>
    </w:p>
    <w:p w14:paraId="4B840D91" w14:textId="77777777" w:rsidR="002B4A4D" w:rsidRDefault="00E476E4" w:rsidP="00EF3648">
      <w:pPr>
        <w:pStyle w:val="Akapitzlist"/>
        <w:numPr>
          <w:ilvl w:val="0"/>
          <w:numId w:val="16"/>
        </w:numPr>
        <w:ind w:left="1134"/>
        <w:jc w:val="both"/>
      </w:pPr>
      <w:r w:rsidRPr="00E476E4">
        <w:t>Załącznik 1 do Deklaracji Ankieta dotycząca danych o budynku niezbędnych do realizacji projektu w zakresie zakupu i montażu instalacji kolektorów słonecznych</w:t>
      </w:r>
      <w:r>
        <w:t>,</w:t>
      </w:r>
    </w:p>
    <w:p w14:paraId="5AD9FCBC" w14:textId="24095097" w:rsidR="002B4A4D" w:rsidRDefault="002B4A4D" w:rsidP="00EF3648">
      <w:pPr>
        <w:pStyle w:val="Akapitzlist"/>
        <w:numPr>
          <w:ilvl w:val="0"/>
          <w:numId w:val="16"/>
        </w:numPr>
        <w:ind w:left="1134"/>
        <w:jc w:val="both"/>
      </w:pPr>
      <w:r>
        <w:t xml:space="preserve">Umowa na wykonanie projektu „Energia ze źródeł odnawialnych = czyste powietrze </w:t>
      </w:r>
    </w:p>
    <w:p w14:paraId="37D4ECA0" w14:textId="180280B1" w:rsidR="002B4A4D" w:rsidRDefault="002B4A4D" w:rsidP="00EF3648">
      <w:pPr>
        <w:pStyle w:val="Akapitzlist"/>
        <w:ind w:left="1134" w:hanging="283"/>
        <w:jc w:val="both"/>
      </w:pPr>
      <w:r>
        <w:t xml:space="preserve">     w gminie Krzczonów” w ramach Regionalnego Programu Operacyjnego Województwa Lubelskiego na lata 2014-2020. Oś priorytetowa 4. Energia przyjazna środowisku, Działania 4.1 Wsparcie wykorzystania OZE. </w:t>
      </w:r>
    </w:p>
    <w:p w14:paraId="08250C2B" w14:textId="77777777" w:rsidR="00E476E4" w:rsidRDefault="00E476E4" w:rsidP="00EF3648">
      <w:pPr>
        <w:pStyle w:val="Akapitzlist"/>
        <w:numPr>
          <w:ilvl w:val="0"/>
          <w:numId w:val="16"/>
        </w:numPr>
        <w:ind w:left="1134"/>
        <w:jc w:val="both"/>
      </w:pPr>
      <w:r w:rsidRPr="00E476E4">
        <w:t>Umowa użyczenia nieruchomości</w:t>
      </w:r>
      <w:r>
        <w:t>,</w:t>
      </w:r>
    </w:p>
    <w:p w14:paraId="2CF3DFCD" w14:textId="26E06958" w:rsidR="00B06DB8" w:rsidRDefault="00B06DB8" w:rsidP="00EF3648">
      <w:pPr>
        <w:pStyle w:val="Akapitzlist"/>
        <w:numPr>
          <w:ilvl w:val="0"/>
          <w:numId w:val="16"/>
        </w:numPr>
        <w:ind w:left="1134"/>
        <w:jc w:val="both"/>
      </w:pPr>
      <w:r>
        <w:t xml:space="preserve">Potwierdzenie udziału w projekcie </w:t>
      </w:r>
      <w:r w:rsidR="00E6628C">
        <w:t xml:space="preserve">i braku zaległości </w:t>
      </w:r>
      <w:r>
        <w:t xml:space="preserve">z deklaracją </w:t>
      </w:r>
      <w:r w:rsidR="00E6628C">
        <w:t>wpłaty kwoty za wykonanie dokumentacji projektowej, technicznej</w:t>
      </w:r>
      <w:r w:rsidR="00335C6E">
        <w:t xml:space="preserve"> dla kolektorów słonecznych.</w:t>
      </w:r>
    </w:p>
    <w:p w14:paraId="105075B6" w14:textId="193AE176" w:rsidR="00B62861" w:rsidRDefault="00B62861" w:rsidP="00EF3648">
      <w:pPr>
        <w:pStyle w:val="Akapitzlist"/>
        <w:numPr>
          <w:ilvl w:val="0"/>
          <w:numId w:val="16"/>
        </w:numPr>
        <w:ind w:left="1134"/>
        <w:jc w:val="both"/>
      </w:pPr>
      <w:r w:rsidRPr="00E476E4">
        <w:t>Po</w:t>
      </w:r>
      <w:r w:rsidR="004A5118">
        <w:t>twierdzenie zapłaty zaliczki za udział w</w:t>
      </w:r>
      <w:r w:rsidRPr="00E476E4">
        <w:t xml:space="preserve"> </w:t>
      </w:r>
      <w:r w:rsidR="004A5118">
        <w:t>projekcie</w:t>
      </w:r>
      <w:r>
        <w:t xml:space="preserve"> instalacji kolektorów słonecznych w wysokości </w:t>
      </w:r>
      <w:r w:rsidR="002B4A4D">
        <w:t>ok. 300-500</w:t>
      </w:r>
      <w:r>
        <w:t>zł na wy</w:t>
      </w:r>
      <w:r w:rsidRPr="00E476E4">
        <w:t xml:space="preserve">żej podany rachunek bankowy Gminy </w:t>
      </w:r>
      <w:r w:rsidR="002B4A4D">
        <w:t>Krzczonów.</w:t>
      </w:r>
    </w:p>
    <w:p w14:paraId="28C9B226" w14:textId="77777777" w:rsidR="00472185" w:rsidRDefault="00472185" w:rsidP="00472185">
      <w:pPr>
        <w:pStyle w:val="Akapitzlist"/>
        <w:ind w:left="1134"/>
        <w:jc w:val="both"/>
      </w:pPr>
    </w:p>
    <w:p w14:paraId="6CE2E1F3" w14:textId="77777777" w:rsidR="00472185" w:rsidRDefault="00472185" w:rsidP="00EF3648">
      <w:pPr>
        <w:ind w:left="708"/>
        <w:jc w:val="both"/>
      </w:pPr>
    </w:p>
    <w:p w14:paraId="6CCE43AB" w14:textId="4562E9DE" w:rsidR="00472185" w:rsidRDefault="00472185" w:rsidP="00472185">
      <w:pPr>
        <w:pStyle w:val="Akapitzlist"/>
        <w:numPr>
          <w:ilvl w:val="0"/>
          <w:numId w:val="14"/>
        </w:numPr>
        <w:jc w:val="both"/>
        <w:rPr>
          <w:b/>
        </w:rPr>
      </w:pPr>
      <w:r w:rsidRPr="00E476E4">
        <w:rPr>
          <w:b/>
        </w:rPr>
        <w:t>Mo</w:t>
      </w:r>
      <w:r w:rsidR="0060388B">
        <w:rPr>
          <w:b/>
        </w:rPr>
        <w:t>ntaż instalacji kotła na biomasę</w:t>
      </w:r>
    </w:p>
    <w:p w14:paraId="4006DAB3" w14:textId="2BAA168C" w:rsidR="00472185" w:rsidRDefault="00472185" w:rsidP="00472185">
      <w:pPr>
        <w:pStyle w:val="Akapitzlist"/>
        <w:numPr>
          <w:ilvl w:val="0"/>
          <w:numId w:val="15"/>
        </w:numPr>
        <w:ind w:left="1134" w:hanging="426"/>
        <w:jc w:val="both"/>
      </w:pPr>
      <w:r w:rsidRPr="00E476E4">
        <w:t xml:space="preserve">Deklaracja dotycząca udziału w projekcie polegającym na zakupie i montażu instalacji </w:t>
      </w:r>
      <w:r w:rsidR="00A10445">
        <w:t>kotła na biomasę</w:t>
      </w:r>
      <w:r>
        <w:t>,</w:t>
      </w:r>
    </w:p>
    <w:p w14:paraId="6200EE4D" w14:textId="3D4ED5C2" w:rsidR="00472185" w:rsidRDefault="00472185" w:rsidP="00472185">
      <w:pPr>
        <w:pStyle w:val="Akapitzlist"/>
        <w:numPr>
          <w:ilvl w:val="0"/>
          <w:numId w:val="15"/>
        </w:numPr>
        <w:ind w:left="1134" w:hanging="426"/>
        <w:jc w:val="both"/>
      </w:pPr>
      <w:r w:rsidRPr="00E476E4">
        <w:t xml:space="preserve">Załącznik </w:t>
      </w:r>
      <w:r>
        <w:t xml:space="preserve">do </w:t>
      </w:r>
      <w:r w:rsidRPr="00E476E4">
        <w:t>Deklaracji Ankieta dotycząca danych o budynku niezbędnych do realizacji projektu w zakresie zakupu i mon</w:t>
      </w:r>
      <w:r w:rsidR="00A10445">
        <w:t>tażu instalacji kotła na biomasę</w:t>
      </w:r>
      <w:r>
        <w:t>,</w:t>
      </w:r>
    </w:p>
    <w:p w14:paraId="2C56AC64" w14:textId="77777777" w:rsidR="00EF3648" w:rsidRDefault="00EF3648" w:rsidP="00EF3648">
      <w:pPr>
        <w:pStyle w:val="Akapitzlist"/>
        <w:numPr>
          <w:ilvl w:val="0"/>
          <w:numId w:val="16"/>
        </w:numPr>
        <w:ind w:left="1134"/>
        <w:jc w:val="both"/>
      </w:pPr>
      <w:r>
        <w:t xml:space="preserve">Umowa na wykonanie projektu „Energia ze źródeł odnawialnych = czyste powietrze </w:t>
      </w:r>
    </w:p>
    <w:p w14:paraId="2DB29D63" w14:textId="09A8C0AA" w:rsidR="00EF3648" w:rsidRDefault="00EF3648" w:rsidP="00EF3648">
      <w:pPr>
        <w:pStyle w:val="Akapitzlist"/>
        <w:ind w:left="1134" w:hanging="283"/>
        <w:jc w:val="both"/>
      </w:pPr>
      <w:r>
        <w:t xml:space="preserve">     w gminie Krzczonów” w ramach Regionalnego Programu Operacyjnego Województwa Lubelskiego na lata 2014-2020. Oś priorytetowa 4. Energia przyjazna środowisku, Działania 4.1 Wsparcie wykorzystania OZE. </w:t>
      </w:r>
    </w:p>
    <w:p w14:paraId="58C2E1AE" w14:textId="77777777" w:rsidR="00472185" w:rsidRDefault="00472185" w:rsidP="00472185">
      <w:pPr>
        <w:pStyle w:val="Akapitzlist"/>
        <w:numPr>
          <w:ilvl w:val="0"/>
          <w:numId w:val="15"/>
        </w:numPr>
        <w:ind w:left="1134" w:hanging="426"/>
        <w:jc w:val="both"/>
      </w:pPr>
      <w:r w:rsidRPr="00E476E4">
        <w:t>Umowa użyczenia nieruchomości</w:t>
      </w:r>
      <w:r>
        <w:t>,</w:t>
      </w:r>
    </w:p>
    <w:p w14:paraId="4758A4A8" w14:textId="159E1F9D" w:rsidR="00472185" w:rsidRDefault="00472185" w:rsidP="00472185">
      <w:pPr>
        <w:pStyle w:val="Akapitzlist"/>
        <w:numPr>
          <w:ilvl w:val="0"/>
          <w:numId w:val="15"/>
        </w:numPr>
        <w:ind w:left="1134" w:hanging="426"/>
        <w:jc w:val="both"/>
      </w:pPr>
      <w:r w:rsidRPr="00E476E4">
        <w:t>Aktualn</w:t>
      </w:r>
      <w:r w:rsidR="00EF3648">
        <w:t>ą mapę zasadniczą w skali 1:</w:t>
      </w:r>
      <w:r w:rsidRPr="00E476E4">
        <w:t xml:space="preserve">1000 wydaną przez Starostwo Powiatowe w </w:t>
      </w:r>
      <w:r w:rsidR="00E02BF7">
        <w:t>Lublinie</w:t>
      </w:r>
    </w:p>
    <w:p w14:paraId="13AE98BA" w14:textId="16F97803" w:rsidR="00335C6E" w:rsidRDefault="00335C6E" w:rsidP="00472185">
      <w:pPr>
        <w:pStyle w:val="Akapitzlist"/>
        <w:numPr>
          <w:ilvl w:val="0"/>
          <w:numId w:val="15"/>
        </w:numPr>
        <w:ind w:left="1134" w:hanging="426"/>
        <w:jc w:val="both"/>
      </w:pPr>
      <w:r w:rsidRPr="00335C6E">
        <w:t>Potwierdzenie udziału w projekcie i braku zaległości z deklaracją wpłaty kwoty za wykonanie dokumentacji projektowej, technicznej</w:t>
      </w:r>
      <w:r>
        <w:t xml:space="preserve"> dla kotłów na biomasę.</w:t>
      </w:r>
    </w:p>
    <w:p w14:paraId="2F05CBBF" w14:textId="5546DFF5" w:rsidR="00472185" w:rsidRDefault="00472185" w:rsidP="00472185">
      <w:pPr>
        <w:pStyle w:val="Akapitzlist"/>
        <w:numPr>
          <w:ilvl w:val="0"/>
          <w:numId w:val="15"/>
        </w:numPr>
        <w:ind w:left="1134" w:hanging="426"/>
        <w:jc w:val="both"/>
      </w:pPr>
      <w:r w:rsidRPr="00E476E4">
        <w:t xml:space="preserve">Potwierdzenie zapłaty za wykonanie </w:t>
      </w:r>
      <w:r>
        <w:t xml:space="preserve">projektu </w:t>
      </w:r>
      <w:r w:rsidR="0060388B">
        <w:t>kotłowni na biomasę</w:t>
      </w:r>
      <w:r w:rsidR="00E02BF7">
        <w:t xml:space="preserve"> w wysokości ok. 300-500</w:t>
      </w:r>
      <w:r>
        <w:t>zł na wy</w:t>
      </w:r>
      <w:r w:rsidRPr="00E476E4">
        <w:t xml:space="preserve">żej podany rachunek bankowy Gminy </w:t>
      </w:r>
      <w:r w:rsidR="00502773">
        <w:t>Krzczonów</w:t>
      </w:r>
    </w:p>
    <w:p w14:paraId="79C4CE26" w14:textId="77777777" w:rsidR="00472185" w:rsidRDefault="00472185" w:rsidP="00472185">
      <w:pPr>
        <w:pStyle w:val="Akapitzlist"/>
        <w:ind w:left="1134"/>
        <w:jc w:val="both"/>
      </w:pPr>
    </w:p>
    <w:p w14:paraId="6E21C2E4" w14:textId="77777777" w:rsidR="00E476E4" w:rsidRDefault="00E476E4" w:rsidP="00E476E4">
      <w:pPr>
        <w:pStyle w:val="Nagwek1"/>
        <w:kinsoku w:val="0"/>
        <w:overflowPunct w:val="0"/>
        <w:ind w:left="156"/>
      </w:pPr>
      <w:r>
        <w:rPr>
          <w:spacing w:val="-1"/>
        </w:rPr>
        <w:t>U</w:t>
      </w:r>
      <w:r>
        <w:t>W</w:t>
      </w:r>
      <w:r>
        <w:rPr>
          <w:spacing w:val="-1"/>
        </w:rPr>
        <w:t>A</w:t>
      </w:r>
      <w:r>
        <w:t>GA</w:t>
      </w:r>
    </w:p>
    <w:p w14:paraId="203E8543" w14:textId="77777777" w:rsidR="00DD65B1" w:rsidRDefault="00DD65B1" w:rsidP="00DD65B1"/>
    <w:p w14:paraId="17BB5889" w14:textId="3400C756" w:rsidR="00C832EE" w:rsidRDefault="00C832EE" w:rsidP="00DD65B1">
      <w:pPr>
        <w:rPr>
          <w:b/>
        </w:rPr>
      </w:pPr>
      <w:r w:rsidRPr="00C832EE">
        <w:rPr>
          <w:b/>
        </w:rPr>
        <w:t>Po zebraniu deklaracji i ankiet przystąpienia do projektu</w:t>
      </w:r>
      <w:r>
        <w:rPr>
          <w:b/>
        </w:rPr>
        <w:t xml:space="preserve"> po zakończe</w:t>
      </w:r>
      <w:r w:rsidR="008F2AD0">
        <w:rPr>
          <w:b/>
        </w:rPr>
        <w:t xml:space="preserve">niu naboru, </w:t>
      </w:r>
      <w:r>
        <w:rPr>
          <w:b/>
        </w:rPr>
        <w:t>rekrutacji ogłoszona zostanie lista zak</w:t>
      </w:r>
      <w:r w:rsidR="008F2AD0">
        <w:rPr>
          <w:b/>
        </w:rPr>
        <w:t>walifikowany</w:t>
      </w:r>
      <w:r w:rsidR="009E250C">
        <w:rPr>
          <w:b/>
        </w:rPr>
        <w:t>ch osób do projektu w terminie 20</w:t>
      </w:r>
      <w:r w:rsidR="008F2AD0">
        <w:rPr>
          <w:b/>
        </w:rPr>
        <w:t xml:space="preserve"> dni od ogłoszenia w/w listy będą </w:t>
      </w:r>
      <w:r w:rsidR="009E250C">
        <w:rPr>
          <w:b/>
        </w:rPr>
        <w:t xml:space="preserve">zbierane i </w:t>
      </w:r>
      <w:r w:rsidR="008F2AD0">
        <w:rPr>
          <w:b/>
        </w:rPr>
        <w:t>podpisywane z zakwalifikowanymi osobami poniższe dokumenty:</w:t>
      </w:r>
    </w:p>
    <w:p w14:paraId="050F38C0" w14:textId="77777777" w:rsidR="009E250C" w:rsidRPr="00C832EE" w:rsidRDefault="009E250C" w:rsidP="00DD65B1">
      <w:pPr>
        <w:rPr>
          <w:b/>
        </w:rPr>
      </w:pPr>
    </w:p>
    <w:p w14:paraId="4A8DD6CE" w14:textId="4E7CF20C" w:rsidR="009E250C" w:rsidRDefault="009E250C" w:rsidP="002B1C35">
      <w:pPr>
        <w:pStyle w:val="Tekstpodstawowy"/>
        <w:tabs>
          <w:tab w:val="left" w:pos="1116"/>
        </w:tabs>
        <w:kinsoku w:val="0"/>
        <w:overflowPunct w:val="0"/>
        <w:ind w:left="476" w:right="125" w:firstLine="0"/>
        <w:jc w:val="both"/>
        <w:rPr>
          <w:b/>
          <w:spacing w:val="14"/>
        </w:rPr>
      </w:pPr>
      <w:r>
        <w:rPr>
          <w:b/>
          <w:spacing w:val="14"/>
        </w:rPr>
        <w:t xml:space="preserve">1. </w:t>
      </w:r>
      <w:r w:rsidRPr="009E250C">
        <w:rPr>
          <w:b/>
          <w:spacing w:val="14"/>
        </w:rPr>
        <w:t xml:space="preserve">Potwierdzenie udziału w projekcie i braku zaległości z deklaracją wpłaty </w:t>
      </w:r>
      <w:r w:rsidRPr="009E250C">
        <w:rPr>
          <w:b/>
          <w:spacing w:val="14"/>
        </w:rPr>
        <w:lastRenderedPageBreak/>
        <w:t xml:space="preserve">kwoty za wykonanie dokumentacji projektowej, technicznej </w:t>
      </w:r>
      <w:r w:rsidR="002B1C35">
        <w:rPr>
          <w:b/>
          <w:spacing w:val="14"/>
        </w:rPr>
        <w:br/>
        <w:t xml:space="preserve">dla </w:t>
      </w:r>
      <w:r>
        <w:rPr>
          <w:b/>
          <w:spacing w:val="14"/>
        </w:rPr>
        <w:t>poszczególnych instalacji</w:t>
      </w:r>
      <w:r w:rsidR="002B1C35">
        <w:rPr>
          <w:b/>
          <w:spacing w:val="14"/>
        </w:rPr>
        <w:t>.</w:t>
      </w:r>
    </w:p>
    <w:p w14:paraId="3501E095" w14:textId="77777777" w:rsidR="0013440A" w:rsidRDefault="0013440A" w:rsidP="002B1C35">
      <w:pPr>
        <w:pStyle w:val="Tekstpodstawowy"/>
        <w:tabs>
          <w:tab w:val="left" w:pos="1116"/>
        </w:tabs>
        <w:kinsoku w:val="0"/>
        <w:overflowPunct w:val="0"/>
        <w:ind w:left="476" w:right="125" w:firstLine="0"/>
        <w:jc w:val="both"/>
        <w:rPr>
          <w:b/>
          <w:spacing w:val="14"/>
        </w:rPr>
      </w:pPr>
    </w:p>
    <w:p w14:paraId="6EBAA512" w14:textId="77777777" w:rsidR="0013440A" w:rsidRDefault="009E250C" w:rsidP="009E250C">
      <w:pPr>
        <w:pStyle w:val="Tekstpodstawowy"/>
        <w:tabs>
          <w:tab w:val="left" w:pos="1116"/>
        </w:tabs>
        <w:kinsoku w:val="0"/>
        <w:overflowPunct w:val="0"/>
        <w:ind w:left="476" w:right="125" w:firstLine="0"/>
        <w:rPr>
          <w:b/>
          <w:spacing w:val="14"/>
        </w:rPr>
      </w:pPr>
      <w:r>
        <w:rPr>
          <w:b/>
          <w:spacing w:val="14"/>
        </w:rPr>
        <w:t xml:space="preserve">2. </w:t>
      </w:r>
      <w:r w:rsidR="00502773" w:rsidRPr="00502773">
        <w:rPr>
          <w:b/>
          <w:spacing w:val="14"/>
        </w:rPr>
        <w:t>Umowy na wykonanie projektu „Energia ze źródeł odnawialnych = czyste powietrze w gminie Krzczonów”</w:t>
      </w:r>
      <w:r w:rsidR="002B1C35">
        <w:rPr>
          <w:b/>
          <w:spacing w:val="14"/>
        </w:rPr>
        <w:t xml:space="preserve"> w ramach Regionalnego Programu </w:t>
      </w:r>
      <w:r w:rsidR="00502773" w:rsidRPr="00502773">
        <w:rPr>
          <w:b/>
          <w:spacing w:val="14"/>
        </w:rPr>
        <w:t xml:space="preserve">Operacyjnego Województwa Lubelskiego na lata 2014-2020. Oś priorytetowa </w:t>
      </w:r>
    </w:p>
    <w:p w14:paraId="17A62FD0" w14:textId="241171B9" w:rsidR="0013440A" w:rsidRDefault="00502773" w:rsidP="009E250C">
      <w:pPr>
        <w:pStyle w:val="Tekstpodstawowy"/>
        <w:tabs>
          <w:tab w:val="left" w:pos="1116"/>
        </w:tabs>
        <w:kinsoku w:val="0"/>
        <w:overflowPunct w:val="0"/>
        <w:ind w:left="476" w:right="125" w:firstLine="0"/>
        <w:rPr>
          <w:b/>
          <w:spacing w:val="14"/>
        </w:rPr>
      </w:pPr>
      <w:r w:rsidRPr="00502773">
        <w:rPr>
          <w:b/>
          <w:spacing w:val="14"/>
        </w:rPr>
        <w:t xml:space="preserve">4. Energia przyjazna środowisku, Działania </w:t>
      </w:r>
      <w:r>
        <w:rPr>
          <w:b/>
          <w:spacing w:val="14"/>
        </w:rPr>
        <w:t>4</w:t>
      </w:r>
      <w:r w:rsidR="002B1C35">
        <w:rPr>
          <w:b/>
          <w:spacing w:val="14"/>
        </w:rPr>
        <w:t>.1 Wsparcie wykorzystania OZE</w:t>
      </w:r>
      <w:r w:rsidR="0013440A">
        <w:rPr>
          <w:b/>
          <w:spacing w:val="14"/>
        </w:rPr>
        <w:t>.</w:t>
      </w:r>
    </w:p>
    <w:p w14:paraId="52A4C004" w14:textId="77777777" w:rsidR="0013440A" w:rsidRDefault="0013440A" w:rsidP="009E250C">
      <w:pPr>
        <w:pStyle w:val="Tekstpodstawowy"/>
        <w:tabs>
          <w:tab w:val="left" w:pos="1116"/>
        </w:tabs>
        <w:kinsoku w:val="0"/>
        <w:overflowPunct w:val="0"/>
        <w:ind w:left="476" w:right="125" w:firstLine="0"/>
        <w:rPr>
          <w:b/>
          <w:spacing w:val="14"/>
        </w:rPr>
      </w:pPr>
    </w:p>
    <w:p w14:paraId="198B2C7D" w14:textId="15673FA9" w:rsidR="0068405A" w:rsidRPr="00502773" w:rsidRDefault="002B1C35" w:rsidP="009E250C">
      <w:pPr>
        <w:pStyle w:val="Tekstpodstawowy"/>
        <w:tabs>
          <w:tab w:val="left" w:pos="1116"/>
        </w:tabs>
        <w:kinsoku w:val="0"/>
        <w:overflowPunct w:val="0"/>
        <w:ind w:left="476" w:right="125" w:firstLine="0"/>
        <w:rPr>
          <w:b/>
        </w:rPr>
      </w:pPr>
      <w:r>
        <w:rPr>
          <w:b/>
          <w:spacing w:val="14"/>
        </w:rPr>
        <w:t xml:space="preserve">3. </w:t>
      </w:r>
      <w:r w:rsidR="00502773">
        <w:rPr>
          <w:b/>
          <w:spacing w:val="14"/>
        </w:rPr>
        <w:t>U</w:t>
      </w:r>
      <w:r w:rsidR="0068405A" w:rsidRPr="00502773">
        <w:rPr>
          <w:b/>
          <w:spacing w:val="14"/>
        </w:rPr>
        <w:t xml:space="preserve">mowy </w:t>
      </w:r>
      <w:r w:rsidR="000B2B9B" w:rsidRPr="00502773">
        <w:rPr>
          <w:b/>
          <w:spacing w:val="14"/>
        </w:rPr>
        <w:t>dotyczącej</w:t>
      </w:r>
      <w:r w:rsidR="00861351" w:rsidRPr="00502773">
        <w:rPr>
          <w:b/>
          <w:spacing w:val="14"/>
        </w:rPr>
        <w:t xml:space="preserve"> </w:t>
      </w:r>
      <w:r w:rsidR="00861351" w:rsidRPr="00502773">
        <w:rPr>
          <w:b/>
          <w:spacing w:val="4"/>
        </w:rPr>
        <w:t>w</w:t>
      </w:r>
      <w:r w:rsidR="00861351" w:rsidRPr="00502773">
        <w:rPr>
          <w:b/>
          <w:spacing w:val="-11"/>
        </w:rPr>
        <w:t>y</w:t>
      </w:r>
      <w:r w:rsidR="00861351" w:rsidRPr="00502773">
        <w:rPr>
          <w:b/>
          <w:spacing w:val="1"/>
        </w:rPr>
        <w:t>r</w:t>
      </w:r>
      <w:r w:rsidR="00861351" w:rsidRPr="00502773">
        <w:rPr>
          <w:b/>
          <w:spacing w:val="-1"/>
        </w:rPr>
        <w:t>aż</w:t>
      </w:r>
      <w:r w:rsidR="00861351" w:rsidRPr="00502773">
        <w:rPr>
          <w:b/>
          <w:spacing w:val="3"/>
        </w:rPr>
        <w:t>e</w:t>
      </w:r>
      <w:r w:rsidR="00861351" w:rsidRPr="00502773">
        <w:rPr>
          <w:b/>
        </w:rPr>
        <w:t>n</w:t>
      </w:r>
      <w:r w:rsidR="00861351" w:rsidRPr="00502773">
        <w:rPr>
          <w:b/>
          <w:spacing w:val="-6"/>
        </w:rPr>
        <w:t>i</w:t>
      </w:r>
      <w:r w:rsidR="00457EDE" w:rsidRPr="00502773">
        <w:rPr>
          <w:b/>
        </w:rPr>
        <w:t>e</w:t>
      </w:r>
      <w:r w:rsidR="00861351" w:rsidRPr="00502773">
        <w:rPr>
          <w:b/>
          <w:spacing w:val="13"/>
        </w:rPr>
        <w:t xml:space="preserve"> </w:t>
      </w:r>
      <w:r w:rsidR="00861351" w:rsidRPr="00502773">
        <w:rPr>
          <w:b/>
          <w:spacing w:val="-1"/>
        </w:rPr>
        <w:t>z</w:t>
      </w:r>
      <w:r w:rsidR="00861351" w:rsidRPr="00502773">
        <w:rPr>
          <w:b/>
        </w:rPr>
        <w:t>g</w:t>
      </w:r>
      <w:r w:rsidR="00861351" w:rsidRPr="00502773">
        <w:rPr>
          <w:b/>
          <w:spacing w:val="4"/>
        </w:rPr>
        <w:t>od</w:t>
      </w:r>
      <w:r w:rsidR="00861351" w:rsidRPr="00502773">
        <w:rPr>
          <w:b/>
        </w:rPr>
        <w:t>y</w:t>
      </w:r>
      <w:r w:rsidR="00861351" w:rsidRPr="00502773">
        <w:rPr>
          <w:b/>
          <w:spacing w:val="4"/>
        </w:rPr>
        <w:t xml:space="preserve"> </w:t>
      </w:r>
      <w:r w:rsidR="00861351" w:rsidRPr="00502773">
        <w:rPr>
          <w:b/>
          <w:spacing w:val="-6"/>
        </w:rPr>
        <w:t>n</w:t>
      </w:r>
      <w:r w:rsidR="00861351" w:rsidRPr="00502773">
        <w:rPr>
          <w:b/>
        </w:rPr>
        <w:t>a</w:t>
      </w:r>
      <w:r w:rsidR="00861351" w:rsidRPr="00502773">
        <w:rPr>
          <w:b/>
          <w:spacing w:val="17"/>
        </w:rPr>
        <w:t xml:space="preserve"> </w:t>
      </w:r>
      <w:r w:rsidR="00861351" w:rsidRPr="00502773">
        <w:rPr>
          <w:b/>
          <w:spacing w:val="-6"/>
        </w:rPr>
        <w:t>b</w:t>
      </w:r>
      <w:r w:rsidR="00861351" w:rsidRPr="00502773">
        <w:rPr>
          <w:b/>
          <w:spacing w:val="-1"/>
        </w:rPr>
        <w:t>ez</w:t>
      </w:r>
      <w:r w:rsidR="00861351" w:rsidRPr="00502773">
        <w:rPr>
          <w:b/>
          <w:spacing w:val="4"/>
        </w:rPr>
        <w:t>p</w:t>
      </w:r>
      <w:r w:rsidR="00861351" w:rsidRPr="00502773">
        <w:rPr>
          <w:b/>
          <w:spacing w:val="-6"/>
        </w:rPr>
        <w:t>ł</w:t>
      </w:r>
      <w:r w:rsidR="00861351" w:rsidRPr="00502773">
        <w:rPr>
          <w:b/>
          <w:spacing w:val="-1"/>
        </w:rPr>
        <w:t>a</w:t>
      </w:r>
      <w:r w:rsidR="00861351" w:rsidRPr="00502773">
        <w:rPr>
          <w:b/>
          <w:spacing w:val="5"/>
        </w:rPr>
        <w:t>t</w:t>
      </w:r>
      <w:r w:rsidR="00861351" w:rsidRPr="00502773">
        <w:rPr>
          <w:b/>
          <w:spacing w:val="-6"/>
        </w:rPr>
        <w:t>n</w:t>
      </w:r>
      <w:r w:rsidR="00861351" w:rsidRPr="00502773">
        <w:rPr>
          <w:b/>
        </w:rPr>
        <w:t>e</w:t>
      </w:r>
      <w:r w:rsidR="00861351" w:rsidRPr="00502773">
        <w:rPr>
          <w:b/>
          <w:w w:val="99"/>
        </w:rPr>
        <w:t xml:space="preserve"> </w:t>
      </w:r>
      <w:r w:rsidR="00861351" w:rsidRPr="00502773">
        <w:rPr>
          <w:b/>
        </w:rPr>
        <w:t>u</w:t>
      </w:r>
      <w:r w:rsidR="00861351" w:rsidRPr="00502773">
        <w:rPr>
          <w:b/>
          <w:spacing w:val="3"/>
        </w:rPr>
        <w:t>ż</w:t>
      </w:r>
      <w:r w:rsidR="00861351" w:rsidRPr="00502773">
        <w:rPr>
          <w:b/>
          <w:spacing w:val="-11"/>
        </w:rPr>
        <w:t>y</w:t>
      </w:r>
      <w:r w:rsidR="00861351" w:rsidRPr="00502773">
        <w:rPr>
          <w:b/>
          <w:spacing w:val="3"/>
        </w:rPr>
        <w:t>c</w:t>
      </w:r>
      <w:r w:rsidR="00861351" w:rsidRPr="00502773">
        <w:rPr>
          <w:b/>
          <w:spacing w:val="-1"/>
        </w:rPr>
        <w:t>z</w:t>
      </w:r>
      <w:r w:rsidR="00861351" w:rsidRPr="00502773">
        <w:rPr>
          <w:b/>
          <w:spacing w:val="3"/>
        </w:rPr>
        <w:t>e</w:t>
      </w:r>
      <w:r w:rsidR="00861351" w:rsidRPr="00502773">
        <w:rPr>
          <w:b/>
        </w:rPr>
        <w:t>n</w:t>
      </w:r>
      <w:r w:rsidR="00861351" w:rsidRPr="00502773">
        <w:rPr>
          <w:b/>
          <w:spacing w:val="-6"/>
        </w:rPr>
        <w:t>i</w:t>
      </w:r>
      <w:r w:rsidR="00861351" w:rsidRPr="00502773">
        <w:rPr>
          <w:b/>
        </w:rPr>
        <w:t>e</w:t>
      </w:r>
      <w:r w:rsidR="00861351" w:rsidRPr="00502773">
        <w:rPr>
          <w:b/>
          <w:spacing w:val="-7"/>
        </w:rPr>
        <w:t xml:space="preserve"> </w:t>
      </w:r>
      <w:r w:rsidR="00861351" w:rsidRPr="00502773">
        <w:rPr>
          <w:b/>
          <w:spacing w:val="-2"/>
        </w:rPr>
        <w:t>s</w:t>
      </w:r>
      <w:r w:rsidR="00861351" w:rsidRPr="00502773">
        <w:rPr>
          <w:b/>
          <w:spacing w:val="-1"/>
        </w:rPr>
        <w:t>w</w:t>
      </w:r>
      <w:r w:rsidR="00861351" w:rsidRPr="00502773">
        <w:rPr>
          <w:b/>
          <w:spacing w:val="3"/>
        </w:rPr>
        <w:t>e</w:t>
      </w:r>
      <w:r w:rsidR="00861351" w:rsidRPr="00502773">
        <w:rPr>
          <w:b/>
        </w:rPr>
        <w:t>j</w:t>
      </w:r>
      <w:r w:rsidR="00861351" w:rsidRPr="00502773">
        <w:rPr>
          <w:b/>
          <w:spacing w:val="-8"/>
        </w:rPr>
        <w:t xml:space="preserve"> </w:t>
      </w:r>
      <w:r w:rsidR="00861351" w:rsidRPr="00502773">
        <w:rPr>
          <w:b/>
        </w:rPr>
        <w:t>n</w:t>
      </w:r>
      <w:r w:rsidR="00861351" w:rsidRPr="00502773">
        <w:rPr>
          <w:b/>
          <w:spacing w:val="-6"/>
        </w:rPr>
        <w:t>i</w:t>
      </w:r>
      <w:r w:rsidR="00861351" w:rsidRPr="00502773">
        <w:rPr>
          <w:b/>
          <w:spacing w:val="-1"/>
        </w:rPr>
        <w:t>e</w:t>
      </w:r>
      <w:r w:rsidR="00861351" w:rsidRPr="00502773">
        <w:rPr>
          <w:b/>
          <w:spacing w:val="1"/>
        </w:rPr>
        <w:t>r</w:t>
      </w:r>
      <w:r w:rsidR="00861351" w:rsidRPr="00502773">
        <w:rPr>
          <w:b/>
        </w:rPr>
        <w:t>u</w:t>
      </w:r>
      <w:r w:rsidR="00861351" w:rsidRPr="00502773">
        <w:rPr>
          <w:b/>
          <w:spacing w:val="3"/>
        </w:rPr>
        <w:t>c</w:t>
      </w:r>
      <w:r w:rsidR="00861351" w:rsidRPr="00502773">
        <w:rPr>
          <w:b/>
          <w:spacing w:val="-6"/>
        </w:rPr>
        <w:t>h</w:t>
      </w:r>
      <w:r w:rsidR="00861351" w:rsidRPr="00502773">
        <w:rPr>
          <w:b/>
          <w:spacing w:val="9"/>
        </w:rPr>
        <w:t>o</w:t>
      </w:r>
      <w:r w:rsidR="00861351" w:rsidRPr="00502773">
        <w:rPr>
          <w:b/>
          <w:spacing w:val="-10"/>
        </w:rPr>
        <w:t>m</w:t>
      </w:r>
      <w:r w:rsidR="00861351" w:rsidRPr="00502773">
        <w:rPr>
          <w:b/>
          <w:spacing w:val="4"/>
        </w:rPr>
        <w:t>o</w:t>
      </w:r>
      <w:r w:rsidR="00861351" w:rsidRPr="00502773">
        <w:rPr>
          <w:b/>
          <w:spacing w:val="-2"/>
        </w:rPr>
        <w:t>ś</w:t>
      </w:r>
      <w:r w:rsidR="00861351" w:rsidRPr="00502773">
        <w:rPr>
          <w:b/>
          <w:spacing w:val="3"/>
        </w:rPr>
        <w:t>c</w:t>
      </w:r>
      <w:r w:rsidR="00861351" w:rsidRPr="00502773">
        <w:rPr>
          <w:b/>
        </w:rPr>
        <w:t>i</w:t>
      </w:r>
      <w:r w:rsidR="00861351" w:rsidRPr="00502773">
        <w:rPr>
          <w:b/>
          <w:spacing w:val="-9"/>
        </w:rPr>
        <w:t xml:space="preserve"> </w:t>
      </w:r>
      <w:r w:rsidR="00861351" w:rsidRPr="00502773">
        <w:rPr>
          <w:b/>
          <w:spacing w:val="-6"/>
        </w:rPr>
        <w:t>n</w:t>
      </w:r>
      <w:r w:rsidR="00861351" w:rsidRPr="00502773">
        <w:rPr>
          <w:b/>
        </w:rPr>
        <w:t>a</w:t>
      </w:r>
      <w:r w:rsidR="00861351" w:rsidRPr="00502773">
        <w:rPr>
          <w:b/>
          <w:spacing w:val="-6"/>
        </w:rPr>
        <w:t xml:space="preserve"> </w:t>
      </w:r>
      <w:r w:rsidR="00861351" w:rsidRPr="00502773">
        <w:rPr>
          <w:b/>
          <w:spacing w:val="-1"/>
        </w:rPr>
        <w:t>c</w:t>
      </w:r>
      <w:r w:rsidR="00861351" w:rsidRPr="00502773">
        <w:rPr>
          <w:b/>
          <w:spacing w:val="3"/>
        </w:rPr>
        <w:t>e</w:t>
      </w:r>
      <w:r w:rsidR="00861351" w:rsidRPr="00502773">
        <w:rPr>
          <w:b/>
          <w:spacing w:val="-6"/>
        </w:rPr>
        <w:t>l</w:t>
      </w:r>
      <w:r w:rsidR="00861351" w:rsidRPr="00502773">
        <w:rPr>
          <w:b/>
        </w:rPr>
        <w:t>e</w:t>
      </w:r>
      <w:r w:rsidR="00861351" w:rsidRPr="00502773">
        <w:rPr>
          <w:b/>
          <w:spacing w:val="-6"/>
        </w:rPr>
        <w:t xml:space="preserve"> </w:t>
      </w:r>
      <w:r w:rsidR="00861351" w:rsidRPr="00502773">
        <w:rPr>
          <w:b/>
        </w:rPr>
        <w:t>p</w:t>
      </w:r>
      <w:r w:rsidR="00861351" w:rsidRPr="00502773">
        <w:rPr>
          <w:b/>
          <w:spacing w:val="1"/>
        </w:rPr>
        <w:t>r</w:t>
      </w:r>
      <w:r w:rsidR="00861351" w:rsidRPr="00502773">
        <w:rPr>
          <w:b/>
          <w:spacing w:val="4"/>
        </w:rPr>
        <w:t>o</w:t>
      </w:r>
      <w:r w:rsidR="00861351" w:rsidRPr="00502773">
        <w:rPr>
          <w:b/>
          <w:spacing w:val="-6"/>
        </w:rPr>
        <w:t>j</w:t>
      </w:r>
      <w:r w:rsidR="00861351" w:rsidRPr="00502773">
        <w:rPr>
          <w:b/>
          <w:spacing w:val="-1"/>
        </w:rPr>
        <w:t>e</w:t>
      </w:r>
      <w:r w:rsidR="00861351" w:rsidRPr="00502773">
        <w:rPr>
          <w:b/>
        </w:rPr>
        <w:t>k</w:t>
      </w:r>
      <w:r w:rsidR="00861351" w:rsidRPr="00502773">
        <w:rPr>
          <w:b/>
          <w:spacing w:val="5"/>
        </w:rPr>
        <w:t>t</w:t>
      </w:r>
      <w:r w:rsidR="00861351" w:rsidRPr="00502773">
        <w:rPr>
          <w:b/>
        </w:rPr>
        <w:t>u</w:t>
      </w:r>
      <w:r w:rsidR="00457EDE" w:rsidRPr="00502773">
        <w:rPr>
          <w:b/>
        </w:rPr>
        <w:t>,</w:t>
      </w:r>
      <w:r w:rsidR="00861351" w:rsidRPr="00502773">
        <w:rPr>
          <w:b/>
        </w:rPr>
        <w:t xml:space="preserve"> </w:t>
      </w:r>
      <w:r w:rsidR="00B33CCC" w:rsidRPr="00502773">
        <w:rPr>
          <w:b/>
          <w:spacing w:val="14"/>
        </w:rPr>
        <w:t>należy z</w:t>
      </w:r>
      <w:r w:rsidR="00861351" w:rsidRPr="00502773">
        <w:rPr>
          <w:b/>
          <w:spacing w:val="14"/>
        </w:rPr>
        <w:t>głosić</w:t>
      </w:r>
      <w:r w:rsidR="00B33CCC" w:rsidRPr="00502773">
        <w:rPr>
          <w:b/>
          <w:spacing w:val="14"/>
        </w:rPr>
        <w:t xml:space="preserve"> się do Urzędu Gminy </w:t>
      </w:r>
      <w:r w:rsidR="00E02BF7" w:rsidRPr="00502773">
        <w:rPr>
          <w:b/>
          <w:spacing w:val="14"/>
        </w:rPr>
        <w:t>Krzczonów</w:t>
      </w:r>
      <w:r w:rsidR="00502773" w:rsidRPr="00502773">
        <w:rPr>
          <w:b/>
          <w:spacing w:val="14"/>
        </w:rPr>
        <w:t xml:space="preserve"> </w:t>
      </w:r>
      <w:r w:rsidR="00B33CCC" w:rsidRPr="00502773">
        <w:rPr>
          <w:b/>
          <w:spacing w:val="14"/>
        </w:rPr>
        <w:t>wraz z dowodem osobistym</w:t>
      </w:r>
      <w:r w:rsidR="00861351" w:rsidRPr="00502773">
        <w:rPr>
          <w:b/>
          <w:spacing w:val="14"/>
        </w:rPr>
        <w:t>.</w:t>
      </w:r>
      <w:r w:rsidR="00B33CCC" w:rsidRPr="00502773">
        <w:rPr>
          <w:b/>
          <w:spacing w:val="14"/>
        </w:rPr>
        <w:t xml:space="preserve"> </w:t>
      </w:r>
    </w:p>
    <w:p w14:paraId="0B368663" w14:textId="77777777" w:rsidR="002247D5" w:rsidRDefault="002247D5" w:rsidP="002247D5">
      <w:pPr>
        <w:pStyle w:val="Nagwek1"/>
        <w:kinsoku w:val="0"/>
        <w:overflowPunct w:val="0"/>
        <w:ind w:left="0" w:right="132"/>
        <w:jc w:val="both"/>
      </w:pPr>
    </w:p>
    <w:p w14:paraId="45CE48AD" w14:textId="77777777" w:rsidR="0068405A" w:rsidRDefault="0068405A" w:rsidP="002247D5">
      <w:pPr>
        <w:pStyle w:val="Nagwek1"/>
        <w:kinsoku w:val="0"/>
        <w:overflowPunct w:val="0"/>
        <w:ind w:left="708" w:right="132"/>
        <w:jc w:val="both"/>
      </w:pPr>
      <w:r>
        <w:t>W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-7"/>
        </w:rPr>
        <w:t>z</w:t>
      </w:r>
      <w:r>
        <w:t>ypa</w:t>
      </w:r>
      <w:r>
        <w:rPr>
          <w:spacing w:val="5"/>
        </w:rPr>
        <w:t>d</w:t>
      </w:r>
      <w:r>
        <w:rPr>
          <w:spacing w:val="-5"/>
        </w:rPr>
        <w:t>k</w:t>
      </w:r>
      <w:r>
        <w:t>u</w:t>
      </w:r>
      <w:r>
        <w:rPr>
          <w:spacing w:val="5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s</w:t>
      </w:r>
      <w:r>
        <w:t>pół</w:t>
      </w:r>
      <w:r>
        <w:rPr>
          <w:spacing w:val="-1"/>
        </w:rPr>
        <w:t>w</w:t>
      </w:r>
      <w:r>
        <w:t>ła</w:t>
      </w:r>
      <w:r>
        <w:rPr>
          <w:spacing w:val="-2"/>
        </w:rPr>
        <w:t>s</w:t>
      </w:r>
      <w:r>
        <w:t>no</w:t>
      </w:r>
      <w:r>
        <w:rPr>
          <w:spacing w:val="-2"/>
        </w:rPr>
        <w:t>ś</w:t>
      </w:r>
      <w:r>
        <w:rPr>
          <w:spacing w:val="-1"/>
        </w:rPr>
        <w:t>c</w:t>
      </w:r>
      <w:r>
        <w:t>i</w:t>
      </w:r>
      <w:r>
        <w:rPr>
          <w:spacing w:val="4"/>
        </w:rPr>
        <w:t xml:space="preserve"> </w:t>
      </w:r>
      <w:r>
        <w:t>ni</w:t>
      </w:r>
      <w:r>
        <w:rPr>
          <w:spacing w:val="3"/>
        </w:rPr>
        <w:t>e</w:t>
      </w:r>
      <w:r>
        <w:rPr>
          <w:spacing w:val="-7"/>
        </w:rPr>
        <w:t>r</w:t>
      </w:r>
      <w:r>
        <w:t>u</w:t>
      </w:r>
      <w:r>
        <w:rPr>
          <w:spacing w:val="-1"/>
        </w:rPr>
        <w:t>c</w:t>
      </w:r>
      <w:r>
        <w:t>h</w:t>
      </w:r>
      <w:r>
        <w:rPr>
          <w:spacing w:val="4"/>
        </w:rPr>
        <w:t>o</w:t>
      </w:r>
      <w:r>
        <w:rPr>
          <w:spacing w:val="-3"/>
        </w:rPr>
        <w:t>m</w:t>
      </w:r>
      <w:r>
        <w:t>o</w:t>
      </w:r>
      <w:r>
        <w:rPr>
          <w:spacing w:val="-2"/>
        </w:rPr>
        <w:t>ś</w:t>
      </w:r>
      <w:r>
        <w:rPr>
          <w:spacing w:val="-1"/>
        </w:rPr>
        <w:t>c</w:t>
      </w:r>
      <w:r>
        <w:t>i</w:t>
      </w:r>
      <w:r>
        <w:rPr>
          <w:spacing w:val="8"/>
        </w:rPr>
        <w:t xml:space="preserve"> </w:t>
      </w:r>
      <w:r>
        <w:rPr>
          <w:spacing w:val="-1"/>
        </w:rPr>
        <w:t>w</w:t>
      </w:r>
      <w:r>
        <w:rPr>
          <w:spacing w:val="2"/>
        </w:rPr>
        <w:t>s</w:t>
      </w:r>
      <w:r>
        <w:rPr>
          <w:spacing w:val="-7"/>
        </w:rPr>
        <w:t>z</w:t>
      </w:r>
      <w:r>
        <w:t>y</w:t>
      </w:r>
      <w:r>
        <w:rPr>
          <w:spacing w:val="-2"/>
        </w:rPr>
        <w:t>s</w:t>
      </w:r>
      <w:r>
        <w:rPr>
          <w:spacing w:val="-1"/>
        </w:rPr>
        <w:t>c</w:t>
      </w:r>
      <w:r>
        <w:t>y</w:t>
      </w:r>
      <w:r>
        <w:rPr>
          <w:spacing w:val="4"/>
        </w:rPr>
        <w:t xml:space="preserve"> w</w:t>
      </w:r>
      <w:r>
        <w:rPr>
          <w:spacing w:val="-2"/>
        </w:rPr>
        <w:t>s</w:t>
      </w:r>
      <w:r>
        <w:t>pół</w:t>
      </w:r>
      <w:r>
        <w:rPr>
          <w:spacing w:val="-1"/>
        </w:rPr>
        <w:t>w</w:t>
      </w:r>
      <w:r>
        <w:t>ła</w:t>
      </w:r>
      <w:r>
        <w:rPr>
          <w:spacing w:val="-2"/>
        </w:rPr>
        <w:t>ś</w:t>
      </w:r>
      <w:r>
        <w:rPr>
          <w:spacing w:val="-1"/>
        </w:rPr>
        <w:t>c</w:t>
      </w:r>
      <w:r>
        <w:t>i</w:t>
      </w:r>
      <w:r>
        <w:rPr>
          <w:spacing w:val="-1"/>
        </w:rPr>
        <w:t>c</w:t>
      </w:r>
      <w:r>
        <w:t>i</w:t>
      </w:r>
      <w:r>
        <w:rPr>
          <w:spacing w:val="3"/>
        </w:rPr>
        <w:t>e</w:t>
      </w:r>
      <w:r>
        <w:rPr>
          <w:spacing w:val="-6"/>
        </w:rPr>
        <w:t>l</w:t>
      </w:r>
      <w:r>
        <w:t>e</w:t>
      </w:r>
      <w:r>
        <w:rPr>
          <w:spacing w:val="7"/>
        </w:rPr>
        <w:t xml:space="preserve"> </w:t>
      </w:r>
      <w:r>
        <w:rPr>
          <w:spacing w:val="-3"/>
        </w:rPr>
        <w:t>m</w:t>
      </w:r>
      <w:r>
        <w:t>u</w:t>
      </w:r>
      <w:r>
        <w:rPr>
          <w:spacing w:val="2"/>
        </w:rPr>
        <w:t>s</w:t>
      </w:r>
      <w:r>
        <w:rPr>
          <w:spacing w:val="-1"/>
        </w:rPr>
        <w:t>z</w:t>
      </w:r>
      <w:r>
        <w:t>ą</w:t>
      </w:r>
      <w:r>
        <w:rPr>
          <w:w w:val="99"/>
        </w:rPr>
        <w:t xml:space="preserve"> </w:t>
      </w:r>
      <w:r>
        <w:rPr>
          <w:spacing w:val="-1"/>
        </w:rPr>
        <w:t>w</w:t>
      </w:r>
      <w:r>
        <w:t>y</w:t>
      </w:r>
      <w:r>
        <w:rPr>
          <w:spacing w:val="-7"/>
        </w:rPr>
        <w:t>r</w:t>
      </w:r>
      <w:r>
        <w:rPr>
          <w:spacing w:val="4"/>
        </w:rPr>
        <w:t>a</w:t>
      </w:r>
      <w:r>
        <w:rPr>
          <w:spacing w:val="-7"/>
        </w:rPr>
        <w:t>z</w:t>
      </w:r>
      <w:r>
        <w:rPr>
          <w:spacing w:val="5"/>
        </w:rPr>
        <w:t>i</w:t>
      </w:r>
      <w:r>
        <w:t>ć</w:t>
      </w:r>
      <w:r>
        <w:rPr>
          <w:spacing w:val="42"/>
        </w:rPr>
        <w:t xml:space="preserve"> </w:t>
      </w:r>
      <w:r>
        <w:rPr>
          <w:spacing w:val="-7"/>
        </w:rPr>
        <w:t>z</w:t>
      </w:r>
      <w:r>
        <w:t>godę</w:t>
      </w:r>
      <w:r>
        <w:rPr>
          <w:spacing w:val="43"/>
        </w:rPr>
        <w:t xml:space="preserve"> </w:t>
      </w:r>
      <w:r>
        <w:t>na</w:t>
      </w:r>
      <w:r>
        <w:rPr>
          <w:spacing w:val="43"/>
        </w:rPr>
        <w:t xml:space="preserve"> </w:t>
      </w:r>
      <w:r>
        <w:rPr>
          <w:spacing w:val="5"/>
        </w:rPr>
        <w:t>u</w:t>
      </w:r>
      <w:r>
        <w:rPr>
          <w:spacing w:val="-7"/>
        </w:rPr>
        <w:t>ż</w:t>
      </w:r>
      <w:r>
        <w:t>y</w:t>
      </w:r>
      <w:r>
        <w:rPr>
          <w:spacing w:val="3"/>
        </w:rPr>
        <w:t>c</w:t>
      </w:r>
      <w:r>
        <w:rPr>
          <w:spacing w:val="-7"/>
        </w:rPr>
        <w:t>z</w:t>
      </w:r>
      <w:r>
        <w:rPr>
          <w:spacing w:val="-1"/>
        </w:rPr>
        <w:t>e</w:t>
      </w:r>
      <w:r>
        <w:t>nie</w:t>
      </w:r>
      <w:r>
        <w:rPr>
          <w:spacing w:val="43"/>
        </w:rPr>
        <w:t xml:space="preserve"> </w:t>
      </w:r>
      <w:r>
        <w:t>ni</w:t>
      </w:r>
      <w:r>
        <w:rPr>
          <w:spacing w:val="3"/>
        </w:rPr>
        <w:t>e</w:t>
      </w:r>
      <w:r>
        <w:rPr>
          <w:spacing w:val="-9"/>
        </w:rPr>
        <w:t>r</w:t>
      </w:r>
      <w:r>
        <w:t>u</w:t>
      </w:r>
      <w:r>
        <w:rPr>
          <w:spacing w:val="-1"/>
        </w:rPr>
        <w:t>c</w:t>
      </w:r>
      <w:r>
        <w:t>ho</w:t>
      </w:r>
      <w:r>
        <w:rPr>
          <w:spacing w:val="-3"/>
        </w:rPr>
        <w:t>m</w:t>
      </w:r>
      <w:r>
        <w:rPr>
          <w:spacing w:val="4"/>
        </w:rPr>
        <w:t>o</w:t>
      </w:r>
      <w:r>
        <w:rPr>
          <w:spacing w:val="-2"/>
        </w:rPr>
        <w:t>ś</w:t>
      </w:r>
      <w:r>
        <w:rPr>
          <w:spacing w:val="-1"/>
        </w:rPr>
        <w:t>c</w:t>
      </w:r>
      <w:r>
        <w:t>i</w:t>
      </w:r>
      <w:r>
        <w:rPr>
          <w:spacing w:val="43"/>
        </w:rPr>
        <w:t xml:space="preserve"> </w:t>
      </w:r>
      <w:r>
        <w:t>na</w:t>
      </w:r>
      <w:r>
        <w:rPr>
          <w:spacing w:val="44"/>
        </w:rPr>
        <w:t xml:space="preserve"> </w:t>
      </w:r>
      <w:r>
        <w:rPr>
          <w:spacing w:val="-1"/>
        </w:rPr>
        <w:t>ce</w:t>
      </w:r>
      <w:r>
        <w:rPr>
          <w:spacing w:val="-6"/>
        </w:rPr>
        <w:t>l</w:t>
      </w:r>
      <w:r>
        <w:t>e</w:t>
      </w:r>
      <w:r>
        <w:rPr>
          <w:spacing w:val="42"/>
        </w:rPr>
        <w:t xml:space="preserve"> </w:t>
      </w:r>
      <w:r>
        <w:rPr>
          <w:spacing w:val="5"/>
        </w:rPr>
        <w:t>p</w:t>
      </w:r>
      <w:r>
        <w:rPr>
          <w:spacing w:val="-7"/>
        </w:rPr>
        <w:t>r</w:t>
      </w:r>
      <w:r>
        <w:t>oj</w:t>
      </w:r>
      <w:r>
        <w:rPr>
          <w:spacing w:val="-1"/>
        </w:rPr>
        <w:t>e</w:t>
      </w:r>
      <w:r>
        <w:rPr>
          <w:spacing w:val="-5"/>
        </w:rPr>
        <w:t>k</w:t>
      </w:r>
      <w:r>
        <w:rPr>
          <w:spacing w:val="1"/>
        </w:rPr>
        <w:t>t</w:t>
      </w:r>
      <w:r>
        <w:t>u</w:t>
      </w:r>
      <w:r>
        <w:rPr>
          <w:spacing w:val="45"/>
        </w:rPr>
        <w:t xml:space="preserve"> </w:t>
      </w:r>
      <w:r>
        <w:rPr>
          <w:spacing w:val="1"/>
        </w:rPr>
        <w:t>(</w:t>
      </w:r>
      <w:r>
        <w:t>podpi</w:t>
      </w:r>
      <w:r>
        <w:rPr>
          <w:spacing w:val="-2"/>
        </w:rPr>
        <w:t>s</w:t>
      </w:r>
      <w:r>
        <w:t>ać</w:t>
      </w:r>
      <w:r>
        <w:rPr>
          <w:spacing w:val="42"/>
        </w:rPr>
        <w:t xml:space="preserve"> </w:t>
      </w:r>
      <w:r>
        <w:t>u</w:t>
      </w:r>
      <w:r>
        <w:rPr>
          <w:spacing w:val="-3"/>
        </w:rPr>
        <w:t>m</w:t>
      </w:r>
      <w:r>
        <w:t>o</w:t>
      </w:r>
      <w:r>
        <w:rPr>
          <w:spacing w:val="-1"/>
        </w:rPr>
        <w:t>w</w:t>
      </w:r>
      <w:r>
        <w:t>ę</w:t>
      </w:r>
      <w:r>
        <w:rPr>
          <w:w w:val="99"/>
        </w:rPr>
        <w:t xml:space="preserve"> </w:t>
      </w:r>
      <w:r>
        <w:t>u</w:t>
      </w:r>
      <w:r>
        <w:rPr>
          <w:spacing w:val="-7"/>
        </w:rPr>
        <w:t>ż</w:t>
      </w:r>
      <w:r>
        <w:t>y</w:t>
      </w:r>
      <w:r>
        <w:rPr>
          <w:spacing w:val="3"/>
        </w:rPr>
        <w:t>c</w:t>
      </w:r>
      <w:r>
        <w:rPr>
          <w:spacing w:val="-1"/>
        </w:rPr>
        <w:t>ze</w:t>
      </w:r>
      <w:r>
        <w:t>nia)</w:t>
      </w:r>
      <w:r w:rsidR="000B2B9B">
        <w:t>.</w:t>
      </w:r>
    </w:p>
    <w:p w14:paraId="5FCE761D" w14:textId="77777777" w:rsidR="008F2AD0" w:rsidRDefault="008F2AD0" w:rsidP="008F2AD0">
      <w:pPr>
        <w:pStyle w:val="Nagwek1"/>
        <w:kinsoku w:val="0"/>
        <w:overflowPunct w:val="0"/>
        <w:ind w:left="0" w:right="132"/>
        <w:jc w:val="both"/>
        <w:rPr>
          <w:bCs w:val="0"/>
        </w:rPr>
      </w:pPr>
    </w:p>
    <w:p w14:paraId="093EA474" w14:textId="132C9D58" w:rsidR="00E476E4" w:rsidRPr="0068405A" w:rsidRDefault="00E476E4" w:rsidP="008F2AD0">
      <w:pPr>
        <w:pStyle w:val="Nagwek1"/>
        <w:kinsoku w:val="0"/>
        <w:overflowPunct w:val="0"/>
        <w:ind w:left="426" w:right="132"/>
        <w:jc w:val="both"/>
      </w:pPr>
      <w:r w:rsidRPr="0068405A">
        <w:rPr>
          <w:spacing w:val="-2"/>
        </w:rPr>
        <w:t>Z</w:t>
      </w:r>
      <w:r w:rsidRPr="0068405A">
        <w:t>e</w:t>
      </w:r>
      <w:r w:rsidRPr="0068405A">
        <w:rPr>
          <w:spacing w:val="13"/>
        </w:rPr>
        <w:t xml:space="preserve"> </w:t>
      </w:r>
      <w:r w:rsidRPr="0068405A">
        <w:rPr>
          <w:spacing w:val="4"/>
        </w:rPr>
        <w:t>w</w:t>
      </w:r>
      <w:r w:rsidRPr="0068405A">
        <w:rPr>
          <w:spacing w:val="-7"/>
        </w:rPr>
        <w:t>z</w:t>
      </w:r>
      <w:r w:rsidRPr="0068405A">
        <w:t>gl</w:t>
      </w:r>
      <w:r w:rsidRPr="0068405A">
        <w:rPr>
          <w:spacing w:val="-1"/>
        </w:rPr>
        <w:t>ę</w:t>
      </w:r>
      <w:r w:rsidRPr="0068405A">
        <w:t>du</w:t>
      </w:r>
      <w:r w:rsidRPr="0068405A">
        <w:rPr>
          <w:spacing w:val="15"/>
        </w:rPr>
        <w:t xml:space="preserve"> </w:t>
      </w:r>
      <w:r w:rsidRPr="0068405A">
        <w:t>na</w:t>
      </w:r>
      <w:r w:rsidRPr="0068405A">
        <w:rPr>
          <w:spacing w:val="14"/>
        </w:rPr>
        <w:t xml:space="preserve"> </w:t>
      </w:r>
      <w:r w:rsidR="00CB7157" w:rsidRPr="0068405A">
        <w:rPr>
          <w:bCs w:val="0"/>
          <w:spacing w:val="-1"/>
        </w:rPr>
        <w:t>konieczność pozyskania</w:t>
      </w:r>
      <w:r w:rsidRPr="0068405A">
        <w:rPr>
          <w:spacing w:val="14"/>
        </w:rPr>
        <w:t xml:space="preserve"> </w:t>
      </w:r>
      <w:r w:rsidRPr="0068405A">
        <w:rPr>
          <w:spacing w:val="-3"/>
        </w:rPr>
        <w:t>m</w:t>
      </w:r>
      <w:r w:rsidR="00CB7157" w:rsidRPr="0068405A">
        <w:rPr>
          <w:bCs w:val="0"/>
        </w:rPr>
        <w:t>apy</w:t>
      </w:r>
      <w:r w:rsidRPr="0068405A">
        <w:rPr>
          <w:spacing w:val="14"/>
        </w:rPr>
        <w:t xml:space="preserve"> </w:t>
      </w:r>
      <w:r w:rsidRPr="0068405A">
        <w:t>w</w:t>
      </w:r>
      <w:r w:rsidRPr="0068405A">
        <w:rPr>
          <w:spacing w:val="14"/>
        </w:rPr>
        <w:t xml:space="preserve"> </w:t>
      </w:r>
      <w:r w:rsidRPr="0068405A">
        <w:t>S</w:t>
      </w:r>
      <w:r w:rsidRPr="0068405A">
        <w:rPr>
          <w:spacing w:val="1"/>
        </w:rPr>
        <w:t>t</w:t>
      </w:r>
      <w:r w:rsidRPr="0068405A">
        <w:t>a</w:t>
      </w:r>
      <w:r w:rsidRPr="0068405A">
        <w:rPr>
          <w:spacing w:val="-7"/>
        </w:rPr>
        <w:t>r</w:t>
      </w:r>
      <w:r w:rsidRPr="0068405A">
        <w:t>o</w:t>
      </w:r>
      <w:r w:rsidRPr="0068405A">
        <w:rPr>
          <w:spacing w:val="-2"/>
        </w:rPr>
        <w:t>s</w:t>
      </w:r>
      <w:r w:rsidRPr="0068405A">
        <w:rPr>
          <w:spacing w:val="1"/>
        </w:rPr>
        <w:t>t</w:t>
      </w:r>
      <w:r w:rsidRPr="0068405A">
        <w:rPr>
          <w:spacing w:val="-1"/>
        </w:rPr>
        <w:t>w</w:t>
      </w:r>
      <w:r w:rsidRPr="0068405A">
        <w:t>ie</w:t>
      </w:r>
      <w:r w:rsidRPr="0068405A">
        <w:rPr>
          <w:spacing w:val="13"/>
        </w:rPr>
        <w:t xml:space="preserve"> P</w:t>
      </w:r>
      <w:r w:rsidRPr="0068405A">
        <w:t>o</w:t>
      </w:r>
      <w:r w:rsidRPr="0068405A">
        <w:rPr>
          <w:spacing w:val="-1"/>
        </w:rPr>
        <w:t>w</w:t>
      </w:r>
      <w:r w:rsidRPr="0068405A">
        <w:t>ia</w:t>
      </w:r>
      <w:r w:rsidRPr="0068405A">
        <w:rPr>
          <w:spacing w:val="1"/>
        </w:rPr>
        <w:t>t</w:t>
      </w:r>
      <w:r w:rsidRPr="0068405A">
        <w:t>o</w:t>
      </w:r>
      <w:r w:rsidRPr="0068405A">
        <w:rPr>
          <w:spacing w:val="-1"/>
        </w:rPr>
        <w:t>w</w:t>
      </w:r>
      <w:r w:rsidRPr="0068405A">
        <w:rPr>
          <w:spacing w:val="4"/>
        </w:rPr>
        <w:t>y</w:t>
      </w:r>
      <w:r w:rsidRPr="0068405A">
        <w:t>m w</w:t>
      </w:r>
      <w:r w:rsidRPr="0068405A">
        <w:rPr>
          <w:spacing w:val="22"/>
        </w:rPr>
        <w:t xml:space="preserve"> </w:t>
      </w:r>
      <w:r w:rsidR="00502773">
        <w:rPr>
          <w:spacing w:val="-2"/>
        </w:rPr>
        <w:t>Lublinie</w:t>
      </w:r>
      <w:r w:rsidRPr="0068405A">
        <w:rPr>
          <w:spacing w:val="23"/>
        </w:rPr>
        <w:t xml:space="preserve"> </w:t>
      </w:r>
      <w:r w:rsidRPr="0068405A">
        <w:t>dopu</w:t>
      </w:r>
      <w:r w:rsidRPr="0068405A">
        <w:rPr>
          <w:spacing w:val="-2"/>
        </w:rPr>
        <w:t>s</w:t>
      </w:r>
      <w:r w:rsidRPr="0068405A">
        <w:rPr>
          <w:spacing w:val="-7"/>
        </w:rPr>
        <w:t>z</w:t>
      </w:r>
      <w:r w:rsidRPr="0068405A">
        <w:rPr>
          <w:spacing w:val="3"/>
        </w:rPr>
        <w:t>c</w:t>
      </w:r>
      <w:r w:rsidRPr="0068405A">
        <w:rPr>
          <w:spacing w:val="-7"/>
        </w:rPr>
        <w:t>z</w:t>
      </w:r>
      <w:r w:rsidRPr="0068405A">
        <w:t>a</w:t>
      </w:r>
      <w:r w:rsidRPr="0068405A">
        <w:rPr>
          <w:spacing w:val="23"/>
        </w:rPr>
        <w:t xml:space="preserve"> </w:t>
      </w:r>
      <w:r w:rsidRPr="0068405A">
        <w:rPr>
          <w:spacing w:val="-2"/>
        </w:rPr>
        <w:t>s</w:t>
      </w:r>
      <w:r w:rsidRPr="0068405A">
        <w:t>ię</w:t>
      </w:r>
      <w:r w:rsidRPr="0068405A">
        <w:rPr>
          <w:spacing w:val="28"/>
        </w:rPr>
        <w:t xml:space="preserve"> </w:t>
      </w:r>
      <w:r w:rsidRPr="0068405A">
        <w:rPr>
          <w:spacing w:val="-7"/>
        </w:rPr>
        <w:t>z</w:t>
      </w:r>
      <w:r w:rsidRPr="0068405A">
        <w:t>ł</w:t>
      </w:r>
      <w:r w:rsidRPr="0068405A">
        <w:rPr>
          <w:spacing w:val="4"/>
        </w:rPr>
        <w:t>o</w:t>
      </w:r>
      <w:r w:rsidRPr="0068405A">
        <w:rPr>
          <w:spacing w:val="-7"/>
        </w:rPr>
        <w:t>ż</w:t>
      </w:r>
      <w:r w:rsidRPr="0068405A">
        <w:rPr>
          <w:spacing w:val="-1"/>
        </w:rPr>
        <w:t>e</w:t>
      </w:r>
      <w:r w:rsidRPr="0068405A">
        <w:t>nie</w:t>
      </w:r>
      <w:r w:rsidRPr="0068405A">
        <w:rPr>
          <w:spacing w:val="20"/>
        </w:rPr>
        <w:t xml:space="preserve"> </w:t>
      </w:r>
      <w:r w:rsidRPr="0068405A">
        <w:rPr>
          <w:spacing w:val="-1"/>
        </w:rPr>
        <w:t>w</w:t>
      </w:r>
      <w:r w:rsidRPr="0068405A">
        <w:t>y</w:t>
      </w:r>
      <w:r w:rsidRPr="0068405A">
        <w:rPr>
          <w:spacing w:val="-3"/>
        </w:rPr>
        <w:t>m</w:t>
      </w:r>
      <w:r w:rsidRPr="0068405A">
        <w:t>agany</w:t>
      </w:r>
      <w:r w:rsidRPr="0068405A">
        <w:rPr>
          <w:spacing w:val="3"/>
        </w:rPr>
        <w:t>c</w:t>
      </w:r>
      <w:r w:rsidRPr="0068405A">
        <w:t>h</w:t>
      </w:r>
      <w:r w:rsidRPr="0068405A">
        <w:rPr>
          <w:spacing w:val="24"/>
        </w:rPr>
        <w:t xml:space="preserve"> </w:t>
      </w:r>
      <w:r w:rsidRPr="0068405A">
        <w:t>do</w:t>
      </w:r>
      <w:r w:rsidRPr="0068405A">
        <w:rPr>
          <w:spacing w:val="-5"/>
        </w:rPr>
        <w:t>k</w:t>
      </w:r>
      <w:r w:rsidRPr="0068405A">
        <w:t>u</w:t>
      </w:r>
      <w:r w:rsidRPr="0068405A">
        <w:rPr>
          <w:spacing w:val="-3"/>
        </w:rPr>
        <w:t>m</w:t>
      </w:r>
      <w:r w:rsidRPr="0068405A">
        <w:rPr>
          <w:spacing w:val="-1"/>
        </w:rPr>
        <w:t>e</w:t>
      </w:r>
      <w:r w:rsidRPr="0068405A">
        <w:t>n</w:t>
      </w:r>
      <w:r w:rsidRPr="0068405A">
        <w:rPr>
          <w:spacing w:val="1"/>
        </w:rPr>
        <w:t>t</w:t>
      </w:r>
      <w:r w:rsidRPr="0068405A">
        <w:t>ów</w:t>
      </w:r>
      <w:r w:rsidRPr="0068405A">
        <w:rPr>
          <w:spacing w:val="22"/>
        </w:rPr>
        <w:t xml:space="preserve"> </w:t>
      </w:r>
      <w:r w:rsidRPr="0068405A">
        <w:t>ap</w:t>
      </w:r>
      <w:r w:rsidRPr="0068405A">
        <w:rPr>
          <w:spacing w:val="-6"/>
        </w:rPr>
        <w:t>l</w:t>
      </w:r>
      <w:r w:rsidRPr="0068405A">
        <w:t>i</w:t>
      </w:r>
      <w:r w:rsidRPr="0068405A">
        <w:rPr>
          <w:spacing w:val="-5"/>
        </w:rPr>
        <w:t>k</w:t>
      </w:r>
      <w:r w:rsidRPr="0068405A">
        <w:t>a</w:t>
      </w:r>
      <w:r w:rsidRPr="0068405A">
        <w:rPr>
          <w:spacing w:val="-1"/>
        </w:rPr>
        <w:t>c</w:t>
      </w:r>
      <w:r w:rsidRPr="0068405A">
        <w:t>y</w:t>
      </w:r>
      <w:r w:rsidRPr="0068405A">
        <w:rPr>
          <w:spacing w:val="1"/>
        </w:rPr>
        <w:t>j</w:t>
      </w:r>
      <w:r w:rsidRPr="0068405A">
        <w:t>ny</w:t>
      </w:r>
      <w:r w:rsidRPr="0068405A">
        <w:rPr>
          <w:spacing w:val="-1"/>
        </w:rPr>
        <w:t>c</w:t>
      </w:r>
      <w:r w:rsidRPr="0068405A">
        <w:t>h</w:t>
      </w:r>
      <w:r w:rsidRPr="0068405A">
        <w:rPr>
          <w:spacing w:val="25"/>
        </w:rPr>
        <w:t xml:space="preserve"> </w:t>
      </w:r>
      <w:r w:rsidRPr="0068405A">
        <w:t>b</w:t>
      </w:r>
      <w:r w:rsidRPr="0068405A">
        <w:rPr>
          <w:spacing w:val="3"/>
        </w:rPr>
        <w:t>e</w:t>
      </w:r>
      <w:r w:rsidRPr="0068405A">
        <w:t>z</w:t>
      </w:r>
      <w:r w:rsidRPr="0068405A">
        <w:rPr>
          <w:w w:val="99"/>
        </w:rPr>
        <w:t xml:space="preserve"> </w:t>
      </w:r>
      <w:r w:rsidRPr="0068405A">
        <w:rPr>
          <w:spacing w:val="-3"/>
        </w:rPr>
        <w:t>m</w:t>
      </w:r>
      <w:r w:rsidRPr="0068405A">
        <w:t>apy</w:t>
      </w:r>
      <w:r w:rsidR="00502773">
        <w:br/>
      </w:r>
      <w:r w:rsidRPr="0068405A">
        <w:t>i</w:t>
      </w:r>
      <w:r w:rsidRPr="0068405A">
        <w:rPr>
          <w:spacing w:val="44"/>
        </w:rPr>
        <w:t xml:space="preserve"> </w:t>
      </w:r>
      <w:r w:rsidRPr="0068405A">
        <w:t>doni</w:t>
      </w:r>
      <w:r w:rsidRPr="0068405A">
        <w:rPr>
          <w:spacing w:val="-1"/>
        </w:rPr>
        <w:t>e</w:t>
      </w:r>
      <w:r w:rsidRPr="0068405A">
        <w:rPr>
          <w:spacing w:val="-2"/>
        </w:rPr>
        <w:t>s</w:t>
      </w:r>
      <w:r w:rsidRPr="0068405A">
        <w:t>i</w:t>
      </w:r>
      <w:r w:rsidRPr="0068405A">
        <w:rPr>
          <w:spacing w:val="-1"/>
        </w:rPr>
        <w:t>e</w:t>
      </w:r>
      <w:r w:rsidRPr="0068405A">
        <w:t>nie</w:t>
      </w:r>
      <w:r w:rsidRPr="0068405A">
        <w:rPr>
          <w:spacing w:val="43"/>
        </w:rPr>
        <w:t xml:space="preserve"> </w:t>
      </w:r>
      <w:r w:rsidRPr="0068405A">
        <w:rPr>
          <w:spacing w:val="1"/>
        </w:rPr>
        <w:t>j</w:t>
      </w:r>
      <w:r w:rsidRPr="0068405A">
        <w:rPr>
          <w:spacing w:val="-1"/>
        </w:rPr>
        <w:t>e</w:t>
      </w:r>
      <w:r w:rsidRPr="0068405A">
        <w:t>j</w:t>
      </w:r>
      <w:r w:rsidRPr="0068405A">
        <w:rPr>
          <w:spacing w:val="46"/>
        </w:rPr>
        <w:t xml:space="preserve"> </w:t>
      </w:r>
      <w:r w:rsidRPr="0068405A">
        <w:t>w</w:t>
      </w:r>
      <w:r w:rsidRPr="0068405A">
        <w:rPr>
          <w:spacing w:val="45"/>
        </w:rPr>
        <w:t xml:space="preserve"> </w:t>
      </w:r>
      <w:r w:rsidRPr="0068405A">
        <w:t>p</w:t>
      </w:r>
      <w:r w:rsidRPr="0068405A">
        <w:rPr>
          <w:spacing w:val="-7"/>
        </w:rPr>
        <w:t>r</w:t>
      </w:r>
      <w:r w:rsidRPr="0068405A">
        <w:rPr>
          <w:spacing w:val="-1"/>
        </w:rPr>
        <w:t>zec</w:t>
      </w:r>
      <w:r w:rsidRPr="0068405A">
        <w:t>iągu</w:t>
      </w:r>
      <w:r w:rsidRPr="0068405A">
        <w:rPr>
          <w:spacing w:val="45"/>
        </w:rPr>
        <w:t xml:space="preserve"> </w:t>
      </w:r>
      <w:r w:rsidR="002C621D">
        <w:t xml:space="preserve">30 dni </w:t>
      </w:r>
      <w:r w:rsidRPr="0068405A">
        <w:rPr>
          <w:spacing w:val="-6"/>
        </w:rPr>
        <w:t>l</w:t>
      </w:r>
      <w:r w:rsidRPr="0068405A">
        <w:t>i</w:t>
      </w:r>
      <w:r w:rsidRPr="0068405A">
        <w:rPr>
          <w:spacing w:val="-1"/>
        </w:rPr>
        <w:t>c</w:t>
      </w:r>
      <w:r w:rsidRPr="0068405A">
        <w:rPr>
          <w:spacing w:val="-7"/>
        </w:rPr>
        <w:t>z</w:t>
      </w:r>
      <w:r w:rsidRPr="0068405A">
        <w:t>ony</w:t>
      </w:r>
      <w:r w:rsidRPr="0068405A">
        <w:rPr>
          <w:spacing w:val="-1"/>
        </w:rPr>
        <w:t>c</w:t>
      </w:r>
      <w:r w:rsidRPr="0068405A">
        <w:t>h</w:t>
      </w:r>
      <w:r w:rsidRPr="0068405A">
        <w:rPr>
          <w:spacing w:val="45"/>
        </w:rPr>
        <w:t xml:space="preserve"> </w:t>
      </w:r>
      <w:r w:rsidRPr="0068405A">
        <w:t>od</w:t>
      </w:r>
      <w:r w:rsidRPr="0068405A">
        <w:rPr>
          <w:spacing w:val="46"/>
        </w:rPr>
        <w:t xml:space="preserve"> </w:t>
      </w:r>
      <w:r w:rsidRPr="0068405A">
        <w:t>dnia</w:t>
      </w:r>
      <w:r w:rsidRPr="0068405A">
        <w:rPr>
          <w:spacing w:val="43"/>
        </w:rPr>
        <w:t xml:space="preserve"> </w:t>
      </w:r>
      <w:r w:rsidR="002B1C35">
        <w:rPr>
          <w:spacing w:val="-7"/>
        </w:rPr>
        <w:t>podpisania umowy użyczenie</w:t>
      </w:r>
      <w:r w:rsidRPr="0068405A">
        <w:t>.</w:t>
      </w:r>
    </w:p>
    <w:p w14:paraId="4337A772" w14:textId="77777777" w:rsidR="00E476E4" w:rsidRPr="00E476E4" w:rsidRDefault="00E476E4" w:rsidP="008F2AD0">
      <w:pPr>
        <w:ind w:left="426"/>
      </w:pPr>
    </w:p>
    <w:p w14:paraId="491F87D2" w14:textId="77777777" w:rsidR="00E476E4" w:rsidRDefault="00E476E4" w:rsidP="00E476E4">
      <w:pPr>
        <w:numPr>
          <w:ilvl w:val="0"/>
          <w:numId w:val="1"/>
        </w:numPr>
        <w:tabs>
          <w:tab w:val="left" w:pos="866"/>
        </w:tabs>
        <w:kinsoku w:val="0"/>
        <w:overflowPunct w:val="0"/>
      </w:pPr>
      <w:r>
        <w:rPr>
          <w:b/>
          <w:bCs/>
          <w:spacing w:val="-2"/>
        </w:rPr>
        <w:t>I</w:t>
      </w:r>
      <w:r>
        <w:rPr>
          <w:b/>
          <w:bCs/>
          <w:spacing w:val="-1"/>
        </w:rPr>
        <w:t>N</w:t>
      </w:r>
      <w:r>
        <w:rPr>
          <w:b/>
          <w:bCs/>
          <w:spacing w:val="-3"/>
        </w:rPr>
        <w:t>F</w:t>
      </w:r>
      <w:r>
        <w:rPr>
          <w:b/>
          <w:bCs/>
        </w:rPr>
        <w:t>O</w:t>
      </w:r>
      <w:r>
        <w:rPr>
          <w:b/>
          <w:bCs/>
          <w:spacing w:val="-1"/>
        </w:rPr>
        <w:t>R</w:t>
      </w:r>
      <w:r>
        <w:rPr>
          <w:b/>
          <w:bCs/>
          <w:spacing w:val="3"/>
        </w:rPr>
        <w:t>M</w:t>
      </w:r>
      <w:r>
        <w:rPr>
          <w:b/>
          <w:bCs/>
          <w:spacing w:val="-1"/>
        </w:rPr>
        <w:t>AC</w:t>
      </w:r>
      <w:r>
        <w:rPr>
          <w:b/>
          <w:bCs/>
        </w:rPr>
        <w:t>JE</w:t>
      </w:r>
      <w:r>
        <w:rPr>
          <w:b/>
          <w:bCs/>
          <w:spacing w:val="-21"/>
        </w:rPr>
        <w:t xml:space="preserve"> </w:t>
      </w:r>
      <w:r>
        <w:rPr>
          <w:b/>
          <w:bCs/>
          <w:spacing w:val="-1"/>
        </w:rPr>
        <w:t>D</w:t>
      </w:r>
      <w:r>
        <w:rPr>
          <w:b/>
          <w:bCs/>
        </w:rPr>
        <w:t>O</w:t>
      </w:r>
      <w:r>
        <w:rPr>
          <w:b/>
          <w:bCs/>
          <w:spacing w:val="-2"/>
        </w:rPr>
        <w:t>T</w:t>
      </w:r>
      <w:r>
        <w:rPr>
          <w:b/>
          <w:bCs/>
          <w:spacing w:val="-1"/>
        </w:rPr>
        <w:t>Y</w:t>
      </w:r>
      <w:r>
        <w:rPr>
          <w:b/>
          <w:bCs/>
          <w:spacing w:val="4"/>
        </w:rPr>
        <w:t>C</w:t>
      </w:r>
      <w:r>
        <w:rPr>
          <w:b/>
          <w:bCs/>
          <w:spacing w:val="-8"/>
        </w:rPr>
        <w:t>Z</w:t>
      </w:r>
      <w:r>
        <w:rPr>
          <w:b/>
          <w:bCs/>
          <w:spacing w:val="-1"/>
        </w:rPr>
        <w:t>Ą</w:t>
      </w:r>
      <w:r>
        <w:rPr>
          <w:b/>
          <w:bCs/>
          <w:spacing w:val="4"/>
        </w:rPr>
        <w:t>C</w:t>
      </w:r>
      <w:r>
        <w:rPr>
          <w:b/>
          <w:bCs/>
        </w:rPr>
        <w:t>E</w:t>
      </w:r>
      <w:r>
        <w:rPr>
          <w:b/>
          <w:bCs/>
          <w:spacing w:val="-20"/>
        </w:rPr>
        <w:t xml:space="preserve"> </w:t>
      </w:r>
      <w:r>
        <w:rPr>
          <w:b/>
          <w:bCs/>
        </w:rPr>
        <w:t>WS</w:t>
      </w:r>
      <w:r>
        <w:rPr>
          <w:b/>
          <w:bCs/>
          <w:spacing w:val="-8"/>
        </w:rPr>
        <w:t>Z</w:t>
      </w:r>
      <w:r>
        <w:rPr>
          <w:b/>
          <w:bCs/>
          <w:spacing w:val="-1"/>
        </w:rPr>
        <w:t>Y</w:t>
      </w:r>
      <w:r>
        <w:rPr>
          <w:b/>
          <w:bCs/>
          <w:spacing w:val="5"/>
        </w:rPr>
        <w:t>S</w:t>
      </w:r>
      <w:r>
        <w:rPr>
          <w:b/>
          <w:bCs/>
          <w:spacing w:val="-2"/>
        </w:rPr>
        <w:t>T</w:t>
      </w:r>
      <w:r>
        <w:rPr>
          <w:b/>
          <w:bCs/>
          <w:spacing w:val="5"/>
        </w:rPr>
        <w:t>K</w:t>
      </w:r>
      <w:r>
        <w:rPr>
          <w:b/>
          <w:bCs/>
          <w:spacing w:val="-2"/>
        </w:rPr>
        <w:t>I</w:t>
      </w:r>
      <w:r>
        <w:rPr>
          <w:b/>
          <w:bCs/>
          <w:spacing w:val="-1"/>
        </w:rPr>
        <w:t>C</w:t>
      </w:r>
      <w:r>
        <w:rPr>
          <w:b/>
          <w:bCs/>
        </w:rPr>
        <w:t>H</w:t>
      </w:r>
      <w:r>
        <w:rPr>
          <w:b/>
          <w:bCs/>
          <w:spacing w:val="-20"/>
        </w:rPr>
        <w:t xml:space="preserve"> </w:t>
      </w:r>
      <w:r>
        <w:rPr>
          <w:b/>
          <w:bCs/>
          <w:spacing w:val="-3"/>
        </w:rPr>
        <w:t>P</w:t>
      </w:r>
      <w:r>
        <w:rPr>
          <w:b/>
          <w:bCs/>
          <w:spacing w:val="-1"/>
        </w:rPr>
        <w:t>R</w:t>
      </w:r>
      <w:r>
        <w:rPr>
          <w:b/>
          <w:bCs/>
        </w:rPr>
        <w:t>OJ</w:t>
      </w:r>
      <w:r>
        <w:rPr>
          <w:b/>
          <w:bCs/>
          <w:spacing w:val="-2"/>
        </w:rPr>
        <w:t>E</w:t>
      </w:r>
      <w:r>
        <w:rPr>
          <w:b/>
          <w:bCs/>
          <w:spacing w:val="5"/>
        </w:rPr>
        <w:t>K</w:t>
      </w:r>
      <w:r>
        <w:rPr>
          <w:b/>
          <w:bCs/>
          <w:spacing w:val="-2"/>
        </w:rPr>
        <w:t>T</w:t>
      </w:r>
      <w:r>
        <w:rPr>
          <w:b/>
          <w:bCs/>
        </w:rPr>
        <w:t>ÓW.</w:t>
      </w:r>
    </w:p>
    <w:p w14:paraId="59AA6119" w14:textId="684B7069" w:rsidR="00D027AD" w:rsidRDefault="00D027AD" w:rsidP="00D027AD">
      <w:pPr>
        <w:pStyle w:val="Tekstpodstawowy"/>
        <w:numPr>
          <w:ilvl w:val="0"/>
          <w:numId w:val="20"/>
        </w:numPr>
        <w:tabs>
          <w:tab w:val="left" w:pos="1276"/>
        </w:tabs>
        <w:kinsoku w:val="0"/>
        <w:overflowPunct w:val="0"/>
        <w:spacing w:before="69" w:line="228" w:lineRule="auto"/>
        <w:ind w:right="120"/>
        <w:jc w:val="both"/>
      </w:pPr>
      <w:r w:rsidRPr="00D027AD">
        <w:rPr>
          <w:spacing w:val="2"/>
        </w:rPr>
        <w:t>M</w:t>
      </w:r>
      <w:r w:rsidRPr="00D027AD">
        <w:rPr>
          <w:spacing w:val="-6"/>
        </w:rPr>
        <w:t>i</w:t>
      </w:r>
      <w:r w:rsidRPr="00D027AD">
        <w:rPr>
          <w:spacing w:val="-1"/>
        </w:rPr>
        <w:t>e</w:t>
      </w:r>
      <w:r w:rsidRPr="00D027AD">
        <w:rPr>
          <w:spacing w:val="-2"/>
        </w:rPr>
        <w:t>s</w:t>
      </w:r>
      <w:r w:rsidRPr="00D027AD">
        <w:rPr>
          <w:spacing w:val="-1"/>
        </w:rPr>
        <w:t>z</w:t>
      </w:r>
      <w:r>
        <w:t>k</w:t>
      </w:r>
      <w:r w:rsidRPr="00D027AD">
        <w:rPr>
          <w:spacing w:val="3"/>
        </w:rPr>
        <w:t>a</w:t>
      </w:r>
      <w:r>
        <w:t>ń</w:t>
      </w:r>
      <w:r w:rsidRPr="00D027AD">
        <w:rPr>
          <w:spacing w:val="3"/>
        </w:rPr>
        <w:t>c</w:t>
      </w:r>
      <w:r>
        <w:t>y</w:t>
      </w:r>
      <w:r w:rsidRPr="00D027AD">
        <w:rPr>
          <w:spacing w:val="4"/>
        </w:rPr>
        <w:t xml:space="preserve"> G</w:t>
      </w:r>
      <w:r>
        <w:t>m</w:t>
      </w:r>
      <w:r w:rsidRPr="00D027AD">
        <w:rPr>
          <w:spacing w:val="-6"/>
        </w:rPr>
        <w:t>i</w:t>
      </w:r>
      <w:r w:rsidRPr="00D027AD">
        <w:rPr>
          <w:spacing w:val="4"/>
        </w:rPr>
        <w:t>n</w:t>
      </w:r>
      <w:r>
        <w:t>y</w:t>
      </w:r>
      <w:r w:rsidRPr="00D027AD">
        <w:rPr>
          <w:spacing w:val="10"/>
        </w:rPr>
        <w:t xml:space="preserve"> </w:t>
      </w:r>
      <w:r w:rsidR="008F2AD0">
        <w:rPr>
          <w:spacing w:val="4"/>
        </w:rPr>
        <w:t>Krzczonów</w:t>
      </w:r>
      <w:r w:rsidRPr="00D027AD">
        <w:rPr>
          <w:spacing w:val="18"/>
        </w:rPr>
        <w:t xml:space="preserve"> </w:t>
      </w:r>
      <w:r w:rsidRPr="00D027AD">
        <w:rPr>
          <w:spacing w:val="-10"/>
        </w:rPr>
        <w:t>m</w:t>
      </w:r>
      <w:r w:rsidRPr="00D027AD">
        <w:rPr>
          <w:spacing w:val="4"/>
        </w:rPr>
        <w:t>o</w:t>
      </w:r>
      <w:r>
        <w:t>gą</w:t>
      </w:r>
      <w:r w:rsidRPr="00D027AD">
        <w:rPr>
          <w:spacing w:val="12"/>
        </w:rPr>
        <w:t xml:space="preserve"> </w:t>
      </w:r>
      <w:r w:rsidRPr="00D027AD">
        <w:rPr>
          <w:spacing w:val="-1"/>
        </w:rPr>
        <w:t>a</w:t>
      </w:r>
      <w:r w:rsidRPr="00D027AD">
        <w:rPr>
          <w:spacing w:val="4"/>
        </w:rPr>
        <w:t>p</w:t>
      </w:r>
      <w:r>
        <w:t>l</w:t>
      </w:r>
      <w:r w:rsidRPr="00D027AD">
        <w:rPr>
          <w:spacing w:val="-6"/>
        </w:rPr>
        <w:t>i</w:t>
      </w:r>
      <w:r>
        <w:t>k</w:t>
      </w:r>
      <w:r w:rsidRPr="00D027AD">
        <w:rPr>
          <w:spacing w:val="4"/>
        </w:rPr>
        <w:t>o</w:t>
      </w:r>
      <w:r w:rsidRPr="00D027AD">
        <w:rPr>
          <w:spacing w:val="-1"/>
        </w:rPr>
        <w:t>wa</w:t>
      </w:r>
      <w:r>
        <w:t>ć</w:t>
      </w:r>
      <w:r w:rsidRPr="00D027AD">
        <w:rPr>
          <w:spacing w:val="13"/>
        </w:rPr>
        <w:t xml:space="preserve"> </w:t>
      </w:r>
      <w:r w:rsidRPr="00D027AD">
        <w:rPr>
          <w:spacing w:val="-1"/>
        </w:rPr>
        <w:t>za</w:t>
      </w:r>
      <w:r w:rsidRPr="00D027AD">
        <w:rPr>
          <w:spacing w:val="1"/>
        </w:rPr>
        <w:t>r</w:t>
      </w:r>
      <w:r w:rsidRPr="00D027AD">
        <w:rPr>
          <w:spacing w:val="4"/>
        </w:rPr>
        <w:t>ó</w:t>
      </w:r>
      <w:r w:rsidRPr="00D027AD">
        <w:rPr>
          <w:spacing w:val="-1"/>
        </w:rPr>
        <w:t>w</w:t>
      </w:r>
      <w:r w:rsidRPr="00D027AD">
        <w:rPr>
          <w:spacing w:val="-6"/>
        </w:rPr>
        <w:t>n</w:t>
      </w:r>
      <w:r>
        <w:t>o</w:t>
      </w:r>
      <w:r w:rsidRPr="00D027AD">
        <w:rPr>
          <w:spacing w:val="15"/>
        </w:rPr>
        <w:t xml:space="preserve"> </w:t>
      </w:r>
      <w:r>
        <w:t>o</w:t>
      </w:r>
      <w:r w:rsidRPr="00D027AD">
        <w:rPr>
          <w:spacing w:val="14"/>
        </w:rPr>
        <w:t xml:space="preserve"> </w:t>
      </w:r>
      <w:r w:rsidRPr="00D027AD">
        <w:rPr>
          <w:spacing w:val="-1"/>
        </w:rPr>
        <w:t>za</w:t>
      </w:r>
      <w:r>
        <w:t>kup</w:t>
      </w:r>
      <w:r w:rsidRPr="00D027AD">
        <w:rPr>
          <w:spacing w:val="14"/>
        </w:rPr>
        <w:t xml:space="preserve"> </w:t>
      </w:r>
      <w:r>
        <w:t>i</w:t>
      </w:r>
      <w:r w:rsidRPr="00D027AD">
        <w:rPr>
          <w:spacing w:val="11"/>
        </w:rPr>
        <w:t xml:space="preserve"> </w:t>
      </w:r>
      <w:r w:rsidRPr="00D027AD">
        <w:rPr>
          <w:spacing w:val="-10"/>
        </w:rPr>
        <w:t>m</w:t>
      </w:r>
      <w:r w:rsidRPr="00D027AD">
        <w:rPr>
          <w:spacing w:val="7"/>
        </w:rPr>
        <w:t>o</w:t>
      </w:r>
      <w:r w:rsidRPr="00D027AD">
        <w:rPr>
          <w:spacing w:val="-6"/>
        </w:rPr>
        <w:t>n</w:t>
      </w:r>
      <w:r w:rsidRPr="00D027AD">
        <w:rPr>
          <w:spacing w:val="5"/>
        </w:rPr>
        <w:t>t</w:t>
      </w:r>
      <w:r w:rsidRPr="00D027AD">
        <w:rPr>
          <w:spacing w:val="-1"/>
        </w:rPr>
        <w:t>a</w:t>
      </w:r>
      <w:r>
        <w:t>ż</w:t>
      </w:r>
      <w:r w:rsidRPr="00D027AD">
        <w:rPr>
          <w:spacing w:val="14"/>
        </w:rPr>
        <w:t xml:space="preserve"> </w:t>
      </w:r>
      <w:r w:rsidRPr="00D027AD">
        <w:rPr>
          <w:spacing w:val="4"/>
        </w:rPr>
        <w:t>o</w:t>
      </w:r>
      <w:r>
        <w:t>gn</w:t>
      </w:r>
      <w:r w:rsidRPr="00D027AD">
        <w:rPr>
          <w:spacing w:val="-10"/>
        </w:rPr>
        <w:t>i</w:t>
      </w:r>
      <w:r>
        <w:t>w</w:t>
      </w:r>
      <w:r w:rsidRPr="00D027AD">
        <w:rPr>
          <w:w w:val="99"/>
        </w:rPr>
        <w:t xml:space="preserve"> </w:t>
      </w:r>
      <w:r w:rsidRPr="00D027AD">
        <w:rPr>
          <w:spacing w:val="-9"/>
        </w:rPr>
        <w:t>f</w:t>
      </w:r>
      <w:r w:rsidRPr="00D027AD">
        <w:rPr>
          <w:spacing w:val="4"/>
        </w:rPr>
        <w:t>o</w:t>
      </w:r>
      <w:r w:rsidRPr="00D027AD">
        <w:rPr>
          <w:spacing w:val="5"/>
        </w:rPr>
        <w:t>t</w:t>
      </w:r>
      <w:r w:rsidRPr="00D027AD">
        <w:rPr>
          <w:spacing w:val="4"/>
        </w:rPr>
        <w:t>o</w:t>
      </w:r>
      <w:r w:rsidRPr="00D027AD">
        <w:rPr>
          <w:spacing w:val="-7"/>
        </w:rPr>
        <w:t>w</w:t>
      </w:r>
      <w:r w:rsidRPr="00D027AD">
        <w:rPr>
          <w:spacing w:val="4"/>
        </w:rPr>
        <w:t>o</w:t>
      </w:r>
      <w:r w:rsidRPr="00D027AD">
        <w:rPr>
          <w:spacing w:val="-10"/>
        </w:rPr>
        <w:t>l</w:t>
      </w:r>
      <w:r w:rsidRPr="00D027AD">
        <w:rPr>
          <w:spacing w:val="5"/>
        </w:rPr>
        <w:t>t</w:t>
      </w:r>
      <w:r w:rsidRPr="00D027AD">
        <w:rPr>
          <w:spacing w:val="-1"/>
        </w:rPr>
        <w:t>a</w:t>
      </w:r>
      <w:r w:rsidRPr="00D027AD">
        <w:rPr>
          <w:spacing w:val="-6"/>
        </w:rPr>
        <w:t>i</w:t>
      </w:r>
      <w:r w:rsidRPr="00D027AD">
        <w:rPr>
          <w:spacing w:val="-1"/>
        </w:rPr>
        <w:t>c</w:t>
      </w:r>
      <w:r w:rsidRPr="00D027AD">
        <w:rPr>
          <w:spacing w:val="3"/>
        </w:rPr>
        <w:t>z</w:t>
      </w:r>
      <w:r>
        <w:t>n</w:t>
      </w:r>
      <w:r w:rsidRPr="00D027AD">
        <w:rPr>
          <w:spacing w:val="-6"/>
        </w:rPr>
        <w:t>y</w:t>
      </w:r>
      <w:r w:rsidRPr="00D027AD">
        <w:rPr>
          <w:spacing w:val="3"/>
        </w:rPr>
        <w:t>c</w:t>
      </w:r>
      <w:r>
        <w:t>h</w:t>
      </w:r>
      <w:r w:rsidR="00B17515">
        <w:t>, pieców- kotłów na biomasę</w:t>
      </w:r>
      <w:r w:rsidRPr="00D027AD">
        <w:rPr>
          <w:spacing w:val="38"/>
        </w:rPr>
        <w:t xml:space="preserve"> </w:t>
      </w:r>
      <w:r w:rsidRPr="00D027AD">
        <w:rPr>
          <w:spacing w:val="-6"/>
        </w:rPr>
        <w:t>j</w:t>
      </w:r>
      <w:r w:rsidRPr="00D027AD">
        <w:rPr>
          <w:spacing w:val="-1"/>
        </w:rPr>
        <w:t>a</w:t>
      </w:r>
      <w:r>
        <w:t>k</w:t>
      </w:r>
      <w:r w:rsidRPr="00D027AD">
        <w:rPr>
          <w:spacing w:val="42"/>
        </w:rPr>
        <w:t xml:space="preserve"> </w:t>
      </w:r>
      <w:r>
        <w:t>i</w:t>
      </w:r>
      <w:r w:rsidRPr="00D027AD">
        <w:rPr>
          <w:spacing w:val="28"/>
        </w:rPr>
        <w:t xml:space="preserve"> </w:t>
      </w:r>
      <w:r w:rsidR="003F6156">
        <w:rPr>
          <w:spacing w:val="-2"/>
        </w:rPr>
        <w:t>kolektorów</w:t>
      </w:r>
      <w:r w:rsidRPr="00D027AD">
        <w:rPr>
          <w:spacing w:val="37"/>
        </w:rPr>
        <w:t xml:space="preserve"> </w:t>
      </w:r>
      <w:r w:rsidRPr="00D027AD">
        <w:rPr>
          <w:spacing w:val="-2"/>
        </w:rPr>
        <w:t>s</w:t>
      </w:r>
      <w:r w:rsidRPr="00D027AD">
        <w:rPr>
          <w:spacing w:val="-10"/>
        </w:rPr>
        <w:t>ł</w:t>
      </w:r>
      <w:r w:rsidRPr="00D027AD">
        <w:rPr>
          <w:spacing w:val="4"/>
        </w:rPr>
        <w:t>o</w:t>
      </w:r>
      <w:r w:rsidRPr="00D027AD">
        <w:rPr>
          <w:spacing w:val="-6"/>
        </w:rPr>
        <w:t>n</w:t>
      </w:r>
      <w:r w:rsidRPr="00D027AD">
        <w:rPr>
          <w:spacing w:val="3"/>
        </w:rPr>
        <w:t>e</w:t>
      </w:r>
      <w:r w:rsidRPr="00D027AD">
        <w:rPr>
          <w:spacing w:val="-1"/>
        </w:rPr>
        <w:t>c</w:t>
      </w:r>
      <w:r w:rsidRPr="00D027AD">
        <w:rPr>
          <w:spacing w:val="3"/>
        </w:rPr>
        <w:t>z</w:t>
      </w:r>
      <w:r>
        <w:t>n</w:t>
      </w:r>
      <w:r w:rsidRPr="00D027AD">
        <w:rPr>
          <w:spacing w:val="-6"/>
        </w:rPr>
        <w:t>y</w:t>
      </w:r>
      <w:r w:rsidRPr="00D027AD">
        <w:rPr>
          <w:spacing w:val="3"/>
        </w:rPr>
        <w:t>c</w:t>
      </w:r>
      <w:r w:rsidRPr="00D027AD">
        <w:rPr>
          <w:spacing w:val="-6"/>
        </w:rPr>
        <w:t>h</w:t>
      </w:r>
      <w:r>
        <w:t>.</w:t>
      </w:r>
      <w:r w:rsidRPr="00D027AD">
        <w:rPr>
          <w:spacing w:val="41"/>
        </w:rPr>
        <w:t xml:space="preserve"> </w:t>
      </w:r>
      <w:r w:rsidRPr="00D027AD">
        <w:rPr>
          <w:spacing w:val="-1"/>
        </w:rPr>
        <w:t>N</w:t>
      </w:r>
      <w:r w:rsidRPr="00D027AD">
        <w:rPr>
          <w:spacing w:val="3"/>
        </w:rPr>
        <w:t>a</w:t>
      </w:r>
      <w:r w:rsidRPr="00D027AD">
        <w:rPr>
          <w:spacing w:val="-10"/>
        </w:rPr>
        <w:t>l</w:t>
      </w:r>
      <w:r w:rsidRPr="00D027AD">
        <w:rPr>
          <w:spacing w:val="3"/>
        </w:rPr>
        <w:t>eż</w:t>
      </w:r>
      <w:r>
        <w:t>y</w:t>
      </w:r>
      <w:r w:rsidRPr="00D027AD">
        <w:rPr>
          <w:spacing w:val="33"/>
        </w:rPr>
        <w:t xml:space="preserve"> </w:t>
      </w:r>
      <w:r w:rsidRPr="00D027AD">
        <w:rPr>
          <w:spacing w:val="-6"/>
        </w:rPr>
        <w:t>j</w:t>
      </w:r>
      <w:r w:rsidRPr="00D027AD">
        <w:rPr>
          <w:spacing w:val="-1"/>
        </w:rPr>
        <w:t>e</w:t>
      </w:r>
      <w:r w:rsidRPr="00D027AD">
        <w:rPr>
          <w:spacing w:val="4"/>
        </w:rPr>
        <w:t>d</w:t>
      </w:r>
      <w:r w:rsidRPr="00D027AD">
        <w:rPr>
          <w:spacing w:val="-6"/>
        </w:rPr>
        <w:t>n</w:t>
      </w:r>
      <w:r w:rsidRPr="00D027AD">
        <w:rPr>
          <w:spacing w:val="-1"/>
        </w:rPr>
        <w:t>a</w:t>
      </w:r>
      <w:r>
        <w:t>k</w:t>
      </w:r>
      <w:r w:rsidRPr="00D027AD">
        <w:rPr>
          <w:spacing w:val="39"/>
        </w:rPr>
        <w:t xml:space="preserve"> </w:t>
      </w:r>
      <w:r w:rsidRPr="00D027AD">
        <w:rPr>
          <w:spacing w:val="-1"/>
        </w:rPr>
        <w:t>w</w:t>
      </w:r>
      <w:r w:rsidRPr="00D027AD">
        <w:rPr>
          <w:spacing w:val="3"/>
        </w:rPr>
        <w:t>z</w:t>
      </w:r>
      <w:r w:rsidRPr="00D027AD">
        <w:rPr>
          <w:spacing w:val="-6"/>
        </w:rPr>
        <w:t>i</w:t>
      </w:r>
      <w:r w:rsidRPr="00D027AD">
        <w:rPr>
          <w:spacing w:val="3"/>
        </w:rPr>
        <w:t>ą</w:t>
      </w:r>
      <w:r>
        <w:t>ć</w:t>
      </w:r>
      <w:r w:rsidRPr="00D027AD">
        <w:rPr>
          <w:spacing w:val="33"/>
        </w:rPr>
        <w:t xml:space="preserve"> </w:t>
      </w:r>
      <w:r>
        <w:t>p</w:t>
      </w:r>
      <w:r w:rsidRPr="00D027AD">
        <w:rPr>
          <w:spacing w:val="4"/>
        </w:rPr>
        <w:t>o</w:t>
      </w:r>
      <w:r>
        <w:t>d</w:t>
      </w:r>
      <w:r w:rsidRPr="00D027AD">
        <w:rPr>
          <w:spacing w:val="38"/>
        </w:rPr>
        <w:t xml:space="preserve"> </w:t>
      </w:r>
      <w:r>
        <w:t>u</w:t>
      </w:r>
      <w:r w:rsidRPr="00D027AD">
        <w:rPr>
          <w:spacing w:val="-1"/>
        </w:rPr>
        <w:t>wa</w:t>
      </w:r>
      <w:r>
        <w:t>gę</w:t>
      </w:r>
      <w:r w:rsidRPr="00D027AD">
        <w:rPr>
          <w:w w:val="99"/>
        </w:rPr>
        <w:t xml:space="preserve"> </w:t>
      </w:r>
      <w:r w:rsidRPr="00D027AD">
        <w:rPr>
          <w:spacing w:val="-10"/>
        </w:rPr>
        <w:t>m</w:t>
      </w:r>
      <w:r w:rsidRPr="00D027AD">
        <w:rPr>
          <w:spacing w:val="4"/>
        </w:rPr>
        <w:t>o</w:t>
      </w:r>
      <w:r w:rsidRPr="00D027AD">
        <w:rPr>
          <w:spacing w:val="3"/>
        </w:rPr>
        <w:t>ż</w:t>
      </w:r>
      <w:r>
        <w:t>l</w:t>
      </w:r>
      <w:r w:rsidRPr="00D027AD">
        <w:rPr>
          <w:spacing w:val="-6"/>
        </w:rPr>
        <w:t>i</w:t>
      </w:r>
      <w:r w:rsidRPr="00D027AD">
        <w:rPr>
          <w:spacing w:val="-1"/>
        </w:rPr>
        <w:t>w</w:t>
      </w:r>
      <w:r w:rsidRPr="00D027AD">
        <w:rPr>
          <w:spacing w:val="4"/>
        </w:rPr>
        <w:t>o</w:t>
      </w:r>
      <w:r w:rsidRPr="00D027AD">
        <w:rPr>
          <w:spacing w:val="-2"/>
        </w:rPr>
        <w:t>ś</w:t>
      </w:r>
      <w:r w:rsidRPr="00D027AD">
        <w:rPr>
          <w:spacing w:val="3"/>
        </w:rPr>
        <w:t>c</w:t>
      </w:r>
      <w:r>
        <w:t>i</w:t>
      </w:r>
      <w:r w:rsidRPr="00D027AD">
        <w:rPr>
          <w:spacing w:val="-2"/>
        </w:rPr>
        <w:t xml:space="preserve"> </w:t>
      </w:r>
      <w:r w:rsidRPr="00D027AD">
        <w:rPr>
          <w:spacing w:val="5"/>
        </w:rPr>
        <w:t>t</w:t>
      </w:r>
      <w:r w:rsidRPr="00D027AD">
        <w:rPr>
          <w:spacing w:val="-1"/>
        </w:rPr>
        <w:t>ec</w:t>
      </w:r>
      <w:r>
        <w:t>hn</w:t>
      </w:r>
      <w:r w:rsidRPr="00D027AD">
        <w:rPr>
          <w:spacing w:val="-6"/>
        </w:rPr>
        <w:t>i</w:t>
      </w:r>
      <w:r w:rsidRPr="00D027AD">
        <w:rPr>
          <w:spacing w:val="-1"/>
        </w:rPr>
        <w:t>c</w:t>
      </w:r>
      <w:r w:rsidRPr="00D027AD">
        <w:rPr>
          <w:spacing w:val="3"/>
        </w:rPr>
        <w:t>z</w:t>
      </w:r>
      <w:r>
        <w:t>ne</w:t>
      </w:r>
      <w:r w:rsidRPr="00D027AD">
        <w:rPr>
          <w:spacing w:val="6"/>
        </w:rPr>
        <w:t xml:space="preserve"> </w:t>
      </w:r>
      <w:r>
        <w:t>w</w:t>
      </w:r>
      <w:r w:rsidRPr="00D027AD">
        <w:rPr>
          <w:spacing w:val="2"/>
        </w:rPr>
        <w:t xml:space="preserve"> </w:t>
      </w:r>
      <w:r w:rsidRPr="00D027AD">
        <w:rPr>
          <w:spacing w:val="5"/>
        </w:rPr>
        <w:t>t</w:t>
      </w:r>
      <w:r w:rsidRPr="00D027AD">
        <w:rPr>
          <w:spacing w:val="-6"/>
        </w:rPr>
        <w:t>y</w:t>
      </w:r>
      <w:r>
        <w:t>m</w:t>
      </w:r>
      <w:r w:rsidRPr="00D027AD">
        <w:rPr>
          <w:spacing w:val="2"/>
        </w:rPr>
        <w:t xml:space="preserve"> </w:t>
      </w:r>
      <w:r>
        <w:t>w</w:t>
      </w:r>
      <w:r w:rsidRPr="00D027AD">
        <w:rPr>
          <w:spacing w:val="7"/>
        </w:rPr>
        <w:t xml:space="preserve"> </w:t>
      </w:r>
      <w:r w:rsidRPr="00D027AD">
        <w:rPr>
          <w:spacing w:val="-2"/>
        </w:rPr>
        <w:t>s</w:t>
      </w:r>
      <w:r w:rsidRPr="00D027AD">
        <w:rPr>
          <w:spacing w:val="-1"/>
        </w:rPr>
        <w:t>zc</w:t>
      </w:r>
      <w:r w:rsidRPr="00D027AD">
        <w:rPr>
          <w:spacing w:val="3"/>
        </w:rPr>
        <w:t>z</w:t>
      </w:r>
      <w:r w:rsidRPr="00D027AD">
        <w:rPr>
          <w:spacing w:val="-1"/>
        </w:rPr>
        <w:t>e</w:t>
      </w:r>
      <w:r>
        <w:t>g</w:t>
      </w:r>
      <w:r w:rsidRPr="00D027AD">
        <w:rPr>
          <w:spacing w:val="4"/>
        </w:rPr>
        <w:t>ó</w:t>
      </w:r>
      <w:r w:rsidRPr="00D027AD">
        <w:rPr>
          <w:spacing w:val="-6"/>
        </w:rPr>
        <w:t>ln</w:t>
      </w:r>
      <w:r w:rsidRPr="00D027AD">
        <w:rPr>
          <w:spacing w:val="4"/>
        </w:rPr>
        <w:t>o</w:t>
      </w:r>
      <w:r w:rsidRPr="00D027AD">
        <w:rPr>
          <w:spacing w:val="-2"/>
        </w:rPr>
        <w:t>ś</w:t>
      </w:r>
      <w:r w:rsidRPr="00D027AD">
        <w:rPr>
          <w:spacing w:val="3"/>
        </w:rPr>
        <w:t>c</w:t>
      </w:r>
      <w:r>
        <w:t>i</w:t>
      </w:r>
      <w:r w:rsidRPr="00D027AD">
        <w:rPr>
          <w:spacing w:val="-1"/>
        </w:rPr>
        <w:t xml:space="preserve"> </w:t>
      </w:r>
      <w:r>
        <w:t>p</w:t>
      </w:r>
      <w:r w:rsidRPr="00D027AD">
        <w:rPr>
          <w:spacing w:val="4"/>
        </w:rPr>
        <w:t>ow</w:t>
      </w:r>
      <w:r w:rsidRPr="00D027AD">
        <w:rPr>
          <w:spacing w:val="-10"/>
        </w:rPr>
        <w:t>i</w:t>
      </w:r>
      <w:r w:rsidRPr="00D027AD">
        <w:rPr>
          <w:spacing w:val="-1"/>
        </w:rPr>
        <w:t>e</w:t>
      </w:r>
      <w:r w:rsidRPr="00D027AD">
        <w:rPr>
          <w:spacing w:val="-3"/>
        </w:rPr>
        <w:t>r</w:t>
      </w:r>
      <w:r w:rsidRPr="00D027AD">
        <w:rPr>
          <w:spacing w:val="-1"/>
        </w:rPr>
        <w:t>z</w:t>
      </w:r>
      <w:r w:rsidRPr="00D027AD">
        <w:rPr>
          <w:spacing w:val="3"/>
        </w:rPr>
        <w:t>c</w:t>
      </w:r>
      <w:r>
        <w:t>hn</w:t>
      </w:r>
      <w:r w:rsidRPr="00D027AD">
        <w:rPr>
          <w:spacing w:val="-6"/>
        </w:rPr>
        <w:t>i</w:t>
      </w:r>
      <w:r>
        <w:t>ę</w:t>
      </w:r>
      <w:r w:rsidRPr="00D027AD">
        <w:rPr>
          <w:spacing w:val="10"/>
        </w:rPr>
        <w:t xml:space="preserve"> </w:t>
      </w:r>
      <w:r w:rsidRPr="00D027AD">
        <w:rPr>
          <w:spacing w:val="-6"/>
        </w:rPr>
        <w:t>b</w:t>
      </w:r>
      <w:r>
        <w:t>u</w:t>
      </w:r>
      <w:r w:rsidRPr="00D027AD">
        <w:rPr>
          <w:spacing w:val="4"/>
        </w:rPr>
        <w:t>d</w:t>
      </w:r>
      <w:r w:rsidRPr="00D027AD">
        <w:rPr>
          <w:spacing w:val="-6"/>
        </w:rPr>
        <w:t>y</w:t>
      </w:r>
      <w:r>
        <w:t>nku/</w:t>
      </w:r>
      <w:r w:rsidRPr="00D027AD">
        <w:rPr>
          <w:spacing w:val="7"/>
        </w:rPr>
        <w:t xml:space="preserve"> </w:t>
      </w:r>
      <w:r>
        <w:t>n</w:t>
      </w:r>
      <w:r w:rsidRPr="00D027AD">
        <w:rPr>
          <w:spacing w:val="-6"/>
        </w:rPr>
        <w:t>i</w:t>
      </w:r>
      <w:r w:rsidRPr="00D027AD">
        <w:rPr>
          <w:spacing w:val="-1"/>
        </w:rPr>
        <w:t>e</w:t>
      </w:r>
      <w:r w:rsidRPr="00D027AD">
        <w:rPr>
          <w:spacing w:val="1"/>
        </w:rPr>
        <w:t>r</w:t>
      </w:r>
      <w:r>
        <w:t>u</w:t>
      </w:r>
      <w:r w:rsidRPr="00D027AD">
        <w:rPr>
          <w:spacing w:val="3"/>
        </w:rPr>
        <w:t>c</w:t>
      </w:r>
      <w:r w:rsidRPr="00D027AD">
        <w:rPr>
          <w:spacing w:val="-6"/>
        </w:rPr>
        <w:t>h</w:t>
      </w:r>
      <w:r w:rsidRPr="00D027AD">
        <w:rPr>
          <w:spacing w:val="9"/>
        </w:rPr>
        <w:t>o</w:t>
      </w:r>
      <w:r w:rsidRPr="00D027AD">
        <w:rPr>
          <w:spacing w:val="-10"/>
        </w:rPr>
        <w:t>m</w:t>
      </w:r>
      <w:r w:rsidRPr="00D027AD">
        <w:rPr>
          <w:spacing w:val="4"/>
        </w:rPr>
        <w:t>o</w:t>
      </w:r>
      <w:r w:rsidRPr="00D027AD">
        <w:rPr>
          <w:spacing w:val="-3"/>
        </w:rPr>
        <w:t>ś</w:t>
      </w:r>
      <w:r w:rsidRPr="00D027AD">
        <w:rPr>
          <w:spacing w:val="8"/>
        </w:rPr>
        <w:t>c</w:t>
      </w:r>
      <w:r>
        <w:t>i</w:t>
      </w:r>
      <w:r w:rsidRPr="00D027AD">
        <w:rPr>
          <w:w w:val="99"/>
        </w:rPr>
        <w:t xml:space="preserve"> </w:t>
      </w:r>
      <w:r w:rsidRPr="00D027AD">
        <w:rPr>
          <w:spacing w:val="4"/>
        </w:rPr>
        <w:t>u</w:t>
      </w:r>
      <w:r w:rsidRPr="00D027AD">
        <w:rPr>
          <w:spacing w:val="-10"/>
        </w:rPr>
        <w:t>m</w:t>
      </w:r>
      <w:r w:rsidRPr="00D027AD">
        <w:rPr>
          <w:spacing w:val="4"/>
        </w:rPr>
        <w:t>o</w:t>
      </w:r>
      <w:r w:rsidRPr="00D027AD">
        <w:rPr>
          <w:spacing w:val="3"/>
        </w:rPr>
        <w:t>ż</w:t>
      </w:r>
      <w:r w:rsidRPr="00D027AD">
        <w:rPr>
          <w:spacing w:val="-6"/>
        </w:rPr>
        <w:t>li</w:t>
      </w:r>
      <w:r w:rsidRPr="00D027AD">
        <w:rPr>
          <w:spacing w:val="4"/>
        </w:rPr>
        <w:t>w</w:t>
      </w:r>
      <w:r w:rsidRPr="00D027AD">
        <w:rPr>
          <w:spacing w:val="-6"/>
        </w:rPr>
        <w:t>i</w:t>
      </w:r>
      <w:r w:rsidRPr="00D027AD">
        <w:rPr>
          <w:spacing w:val="3"/>
        </w:rPr>
        <w:t>a</w:t>
      </w:r>
      <w:r w:rsidRPr="00D027AD">
        <w:rPr>
          <w:spacing w:val="-6"/>
        </w:rPr>
        <w:t>j</w:t>
      </w:r>
      <w:r w:rsidRPr="00D027AD">
        <w:rPr>
          <w:spacing w:val="-1"/>
        </w:rPr>
        <w:t>ąc</w:t>
      </w:r>
      <w:r>
        <w:t>ą</w:t>
      </w:r>
      <w:r w:rsidRPr="00D027AD">
        <w:rPr>
          <w:spacing w:val="-12"/>
        </w:rPr>
        <w:t xml:space="preserve"> </w:t>
      </w:r>
      <w:r>
        <w:t>p</w:t>
      </w:r>
      <w:r w:rsidRPr="00D027AD">
        <w:rPr>
          <w:spacing w:val="1"/>
        </w:rPr>
        <w:t>r</w:t>
      </w:r>
      <w:r w:rsidRPr="00D027AD">
        <w:rPr>
          <w:spacing w:val="-1"/>
        </w:rPr>
        <w:t>a</w:t>
      </w:r>
      <w:r w:rsidRPr="00D027AD">
        <w:rPr>
          <w:spacing w:val="4"/>
        </w:rPr>
        <w:t>w</w:t>
      </w:r>
      <w:r w:rsidRPr="00D027AD">
        <w:rPr>
          <w:spacing w:val="-6"/>
        </w:rPr>
        <w:t>i</w:t>
      </w:r>
      <w:r w:rsidRPr="00D027AD">
        <w:rPr>
          <w:spacing w:val="4"/>
        </w:rPr>
        <w:t>d</w:t>
      </w:r>
      <w:r w:rsidRPr="00D027AD">
        <w:rPr>
          <w:spacing w:val="-10"/>
        </w:rPr>
        <w:t>ł</w:t>
      </w:r>
      <w:r w:rsidRPr="00D027AD">
        <w:rPr>
          <w:spacing w:val="4"/>
        </w:rPr>
        <w:t>ow</w:t>
      </w:r>
      <w:r>
        <w:t>y</w:t>
      </w:r>
      <w:r w:rsidRPr="00D027AD">
        <w:rPr>
          <w:spacing w:val="-14"/>
        </w:rPr>
        <w:t xml:space="preserve"> </w:t>
      </w:r>
      <w:r w:rsidRPr="00D027AD">
        <w:rPr>
          <w:spacing w:val="-10"/>
        </w:rPr>
        <w:t>m</w:t>
      </w:r>
      <w:r w:rsidRPr="00D027AD">
        <w:rPr>
          <w:spacing w:val="9"/>
        </w:rPr>
        <w:t>o</w:t>
      </w:r>
      <w:r w:rsidRPr="00D027AD">
        <w:rPr>
          <w:spacing w:val="-6"/>
        </w:rPr>
        <w:t>n</w:t>
      </w:r>
      <w:r w:rsidRPr="00D027AD">
        <w:rPr>
          <w:spacing w:val="5"/>
        </w:rPr>
        <w:t>t</w:t>
      </w:r>
      <w:r w:rsidRPr="00D027AD">
        <w:rPr>
          <w:spacing w:val="-1"/>
        </w:rPr>
        <w:t>a</w:t>
      </w:r>
      <w:r>
        <w:t>ż</w:t>
      </w:r>
      <w:r w:rsidRPr="00D027AD">
        <w:rPr>
          <w:spacing w:val="-11"/>
        </w:rPr>
        <w:t xml:space="preserve"> </w:t>
      </w:r>
      <w:r>
        <w:t>u</w:t>
      </w:r>
      <w:r w:rsidRPr="00D027AD">
        <w:rPr>
          <w:spacing w:val="1"/>
        </w:rPr>
        <w:t>r</w:t>
      </w:r>
      <w:r w:rsidRPr="00D027AD">
        <w:rPr>
          <w:spacing w:val="-1"/>
        </w:rPr>
        <w:t>zą</w:t>
      </w:r>
      <w:r>
        <w:t>d</w:t>
      </w:r>
      <w:r w:rsidRPr="00D027AD">
        <w:rPr>
          <w:spacing w:val="-1"/>
        </w:rPr>
        <w:t>ze</w:t>
      </w:r>
      <w:r>
        <w:t>n</w:t>
      </w:r>
      <w:r w:rsidRPr="00D027AD">
        <w:rPr>
          <w:spacing w:val="-6"/>
        </w:rPr>
        <w:t>i</w:t>
      </w:r>
      <w:r w:rsidRPr="00D027AD">
        <w:rPr>
          <w:spacing w:val="-1"/>
        </w:rPr>
        <w:t>a</w:t>
      </w:r>
      <w:r>
        <w:t>.</w:t>
      </w:r>
      <w:r w:rsidRPr="00D027AD">
        <w:t xml:space="preserve"> Dla przykładu informuje się, </w:t>
      </w:r>
      <w:r w:rsidR="000A6069">
        <w:t xml:space="preserve">że instalacja fotowoltaiczna o </w:t>
      </w:r>
      <w:r w:rsidRPr="00D027AD">
        <w:t>mocy 3 KW zajmuje powierzchnię 21 m2</w:t>
      </w:r>
      <w:r>
        <w:t>.</w:t>
      </w:r>
    </w:p>
    <w:p w14:paraId="785BE5CE" w14:textId="77777777" w:rsidR="00D027AD" w:rsidRDefault="00D027AD" w:rsidP="00D027AD">
      <w:pPr>
        <w:pStyle w:val="Tekstpodstawowy"/>
        <w:numPr>
          <w:ilvl w:val="0"/>
          <w:numId w:val="20"/>
        </w:numPr>
        <w:tabs>
          <w:tab w:val="left" w:pos="1276"/>
        </w:tabs>
        <w:kinsoku w:val="0"/>
        <w:overflowPunct w:val="0"/>
        <w:spacing w:before="69" w:line="228" w:lineRule="auto"/>
        <w:ind w:right="120"/>
        <w:jc w:val="both"/>
      </w:pPr>
      <w:r w:rsidRPr="00D027AD">
        <w:t>W związku z ograniczeniami wprowadzonymi w Regionalnym Programie Operacy</w:t>
      </w:r>
      <w:r w:rsidR="000A6069">
        <w:t>jnym Województwa Lubelskiego na</w:t>
      </w:r>
      <w:r w:rsidRPr="00D027AD">
        <w:t xml:space="preserve"> lata 2014 – 2020 istnieje możliwość ubiegania się o dofinansowanie na te projekty, w których łączna moc instalacji z OZE nie przekracza 2 MW przy energii słonecznej. Dlatego też deklaracje mieszkańców będą rozpatrywane według kolejności ich składania, aby łączna moc instalacji nie przekroczyła wartości granicznych, gdyż wtedy wniosek zostałby odrzucony ze względów formalnych.</w:t>
      </w:r>
    </w:p>
    <w:p w14:paraId="788BF4FC" w14:textId="77777777" w:rsidR="00DE2FA8" w:rsidRDefault="000A6069" w:rsidP="00D027AD">
      <w:pPr>
        <w:pStyle w:val="Tekstpodstawowy"/>
        <w:numPr>
          <w:ilvl w:val="0"/>
          <w:numId w:val="20"/>
        </w:numPr>
        <w:tabs>
          <w:tab w:val="left" w:pos="709"/>
        </w:tabs>
        <w:kinsoku w:val="0"/>
        <w:overflowPunct w:val="0"/>
        <w:spacing w:before="69" w:line="228" w:lineRule="auto"/>
        <w:ind w:right="120"/>
        <w:jc w:val="both"/>
      </w:pPr>
      <w:r>
        <w:t>Instalacje zamontowane na i</w:t>
      </w:r>
      <w:r w:rsidR="00D027AD">
        <w:t xml:space="preserve"> </w:t>
      </w:r>
      <w:r>
        <w:t xml:space="preserve">w budynkach nie mogą być wykorzystywane </w:t>
      </w:r>
      <w:r w:rsidR="00D027AD">
        <w:t>do prowadzenia działalności rolniczej oraz działalności gospodarczej w tym agroturystyki – przeznaczone są wyłącznie na potrzeby gospodarstwa domowego.</w:t>
      </w:r>
    </w:p>
    <w:p w14:paraId="2C427025" w14:textId="77777777" w:rsidR="00D027AD" w:rsidRPr="00D027AD" w:rsidRDefault="00D027AD" w:rsidP="00D027AD">
      <w:pPr>
        <w:pStyle w:val="Akapitzlist"/>
        <w:numPr>
          <w:ilvl w:val="0"/>
          <w:numId w:val="20"/>
        </w:numPr>
      </w:pPr>
      <w:r w:rsidRPr="00D027AD">
        <w:t>Dach budynku, na którym będzie</w:t>
      </w:r>
      <w:r w:rsidR="000A6069">
        <w:t xml:space="preserve"> montowana instalacja, nie może</w:t>
      </w:r>
      <w:r w:rsidRPr="00D027AD">
        <w:t xml:space="preserve"> </w:t>
      </w:r>
      <w:r w:rsidR="000A6069">
        <w:t>być</w:t>
      </w:r>
      <w:r w:rsidRPr="00D027AD">
        <w:t xml:space="preserve"> pokryty eternitem.</w:t>
      </w:r>
    </w:p>
    <w:p w14:paraId="0BD4F404" w14:textId="54D365C7" w:rsidR="00D027AD" w:rsidRDefault="00D027AD" w:rsidP="00D027AD">
      <w:pPr>
        <w:pStyle w:val="Tekstpodstawowy"/>
        <w:numPr>
          <w:ilvl w:val="0"/>
          <w:numId w:val="20"/>
        </w:numPr>
        <w:tabs>
          <w:tab w:val="left" w:pos="709"/>
        </w:tabs>
        <w:kinsoku w:val="0"/>
        <w:overflowPunct w:val="0"/>
        <w:spacing w:before="69" w:line="228" w:lineRule="auto"/>
        <w:ind w:right="120"/>
        <w:jc w:val="both"/>
      </w:pPr>
      <w:r>
        <w:t xml:space="preserve">Warunkiem przystąpienia do danego projektu jest wypełnienie deklaracji uczestnictwa w tym projekcie wraz z odpowiednią ankietą, które należy złożyć w nieprzekraczalnym </w:t>
      </w:r>
      <w:r w:rsidR="000A6069">
        <w:rPr>
          <w:b/>
        </w:rPr>
        <w:t xml:space="preserve">terminie od dnia </w:t>
      </w:r>
      <w:r w:rsidR="006876A6">
        <w:rPr>
          <w:b/>
        </w:rPr>
        <w:t>16</w:t>
      </w:r>
      <w:r w:rsidR="008F2AD0">
        <w:rPr>
          <w:b/>
        </w:rPr>
        <w:t xml:space="preserve"> </w:t>
      </w:r>
      <w:r w:rsidR="000A6069">
        <w:rPr>
          <w:b/>
        </w:rPr>
        <w:t xml:space="preserve">lutego 2016r. do </w:t>
      </w:r>
      <w:r w:rsidR="006876A6">
        <w:rPr>
          <w:b/>
        </w:rPr>
        <w:t>29</w:t>
      </w:r>
      <w:r w:rsidRPr="00D027AD">
        <w:rPr>
          <w:b/>
        </w:rPr>
        <w:t xml:space="preserve"> lutego 2016r</w:t>
      </w:r>
      <w:r w:rsidR="006876A6">
        <w:rPr>
          <w:b/>
        </w:rPr>
        <w:t>.</w:t>
      </w:r>
    </w:p>
    <w:p w14:paraId="03A1F641" w14:textId="77777777" w:rsidR="00D027AD" w:rsidRDefault="00D027AD" w:rsidP="006B3D1C">
      <w:pPr>
        <w:pStyle w:val="Tekstpodstawowy"/>
        <w:tabs>
          <w:tab w:val="left" w:pos="709"/>
        </w:tabs>
        <w:kinsoku w:val="0"/>
        <w:overflowPunct w:val="0"/>
        <w:spacing w:before="69" w:line="228" w:lineRule="auto"/>
        <w:ind w:left="720" w:right="120" w:firstLine="0"/>
        <w:jc w:val="both"/>
      </w:pPr>
    </w:p>
    <w:p w14:paraId="3BF3CBFB" w14:textId="77777777" w:rsidR="00DD65B1" w:rsidRDefault="00DD65B1" w:rsidP="006B3D1C">
      <w:pPr>
        <w:pStyle w:val="Tekstpodstawowy"/>
        <w:tabs>
          <w:tab w:val="left" w:pos="709"/>
        </w:tabs>
        <w:kinsoku w:val="0"/>
        <w:overflowPunct w:val="0"/>
        <w:spacing w:before="69" w:line="228" w:lineRule="auto"/>
        <w:ind w:left="720" w:right="120" w:firstLine="0"/>
        <w:jc w:val="both"/>
      </w:pPr>
    </w:p>
    <w:p w14:paraId="12E51EA6" w14:textId="77777777" w:rsidR="006B3D1C" w:rsidRPr="006B3D1C" w:rsidRDefault="006B3D1C" w:rsidP="006B3D1C">
      <w:pPr>
        <w:numPr>
          <w:ilvl w:val="0"/>
          <w:numId w:val="1"/>
        </w:numPr>
        <w:tabs>
          <w:tab w:val="left" w:pos="1106"/>
        </w:tabs>
        <w:kinsoku w:val="0"/>
        <w:overflowPunct w:val="0"/>
        <w:ind w:right="133"/>
        <w:jc w:val="both"/>
      </w:pPr>
      <w:r>
        <w:rPr>
          <w:b/>
          <w:bCs/>
          <w:spacing w:val="-3"/>
        </w:rPr>
        <w:t>P</w:t>
      </w:r>
      <w:r>
        <w:rPr>
          <w:b/>
          <w:bCs/>
          <w:spacing w:val="-1"/>
        </w:rPr>
        <w:t>R</w:t>
      </w:r>
      <w:r>
        <w:rPr>
          <w:b/>
          <w:bCs/>
        </w:rPr>
        <w:t>O</w:t>
      </w:r>
      <w:r>
        <w:rPr>
          <w:b/>
          <w:bCs/>
          <w:spacing w:val="-1"/>
        </w:rPr>
        <w:t>C</w:t>
      </w:r>
      <w:r>
        <w:rPr>
          <w:b/>
          <w:bCs/>
          <w:spacing w:val="-2"/>
        </w:rPr>
        <w:t>E</w:t>
      </w:r>
      <w:r>
        <w:rPr>
          <w:b/>
          <w:bCs/>
          <w:spacing w:val="-1"/>
        </w:rPr>
        <w:t>DUR</w:t>
      </w:r>
      <w:r>
        <w:rPr>
          <w:b/>
          <w:bCs/>
        </w:rPr>
        <w:t>A</w:t>
      </w:r>
      <w:r>
        <w:rPr>
          <w:b/>
          <w:bCs/>
          <w:spacing w:val="41"/>
        </w:rPr>
        <w:t xml:space="preserve"> </w:t>
      </w:r>
      <w:r>
        <w:rPr>
          <w:b/>
          <w:bCs/>
          <w:spacing w:val="4"/>
        </w:rPr>
        <w:t>C</w:t>
      </w:r>
      <w:r>
        <w:rPr>
          <w:b/>
          <w:bCs/>
          <w:spacing w:val="-8"/>
        </w:rPr>
        <w:t>Z</w:t>
      </w:r>
      <w:r>
        <w:rPr>
          <w:b/>
          <w:bCs/>
          <w:spacing w:val="4"/>
        </w:rPr>
        <w:t>Y</w:t>
      </w:r>
      <w:r>
        <w:rPr>
          <w:b/>
          <w:bCs/>
          <w:spacing w:val="-1"/>
        </w:rPr>
        <w:t>NN</w:t>
      </w:r>
      <w:r>
        <w:rPr>
          <w:b/>
          <w:bCs/>
        </w:rPr>
        <w:t>OŚ</w:t>
      </w:r>
      <w:r>
        <w:rPr>
          <w:b/>
          <w:bCs/>
          <w:spacing w:val="-1"/>
        </w:rPr>
        <w:t>C</w:t>
      </w:r>
      <w:r>
        <w:rPr>
          <w:b/>
          <w:bCs/>
        </w:rPr>
        <w:t>I</w:t>
      </w:r>
      <w:r>
        <w:rPr>
          <w:b/>
          <w:bCs/>
          <w:spacing w:val="41"/>
        </w:rPr>
        <w:t xml:space="preserve"> </w:t>
      </w:r>
      <w:r>
        <w:rPr>
          <w:b/>
          <w:bCs/>
          <w:spacing w:val="-1"/>
        </w:rPr>
        <w:t>D</w:t>
      </w:r>
      <w:r>
        <w:rPr>
          <w:b/>
          <w:bCs/>
        </w:rPr>
        <w:t>O</w:t>
      </w:r>
      <w:r>
        <w:rPr>
          <w:b/>
          <w:bCs/>
          <w:spacing w:val="5"/>
        </w:rPr>
        <w:t>K</w:t>
      </w:r>
      <w:r>
        <w:rPr>
          <w:b/>
          <w:bCs/>
        </w:rPr>
        <w:t>O</w:t>
      </w:r>
      <w:r>
        <w:rPr>
          <w:b/>
          <w:bCs/>
          <w:spacing w:val="-1"/>
        </w:rPr>
        <w:t>NY</w:t>
      </w:r>
      <w:r>
        <w:rPr>
          <w:b/>
          <w:bCs/>
          <w:spacing w:val="-6"/>
        </w:rPr>
        <w:t>W</w:t>
      </w:r>
      <w:r>
        <w:rPr>
          <w:b/>
          <w:bCs/>
          <w:spacing w:val="-1"/>
        </w:rPr>
        <w:t>ANYC</w:t>
      </w:r>
      <w:r>
        <w:rPr>
          <w:b/>
          <w:bCs/>
        </w:rPr>
        <w:t>H</w:t>
      </w:r>
      <w:r>
        <w:rPr>
          <w:b/>
          <w:bCs/>
          <w:spacing w:val="41"/>
        </w:rPr>
        <w:t xml:space="preserve"> </w:t>
      </w:r>
      <w:r>
        <w:rPr>
          <w:b/>
          <w:bCs/>
          <w:spacing w:val="-3"/>
        </w:rPr>
        <w:t>P</w:t>
      </w:r>
      <w:r>
        <w:rPr>
          <w:b/>
          <w:bCs/>
        </w:rPr>
        <w:t>O</w:t>
      </w:r>
      <w:r>
        <w:rPr>
          <w:b/>
          <w:bCs/>
          <w:spacing w:val="44"/>
        </w:rPr>
        <w:t xml:space="preserve"> </w:t>
      </w:r>
      <w:r>
        <w:rPr>
          <w:b/>
          <w:bCs/>
        </w:rPr>
        <w:t>O</w:t>
      </w:r>
      <w:r>
        <w:rPr>
          <w:b/>
          <w:bCs/>
          <w:spacing w:val="-2"/>
        </w:rPr>
        <w:t>T</w:t>
      </w:r>
      <w:r>
        <w:rPr>
          <w:b/>
          <w:bCs/>
          <w:spacing w:val="4"/>
        </w:rPr>
        <w:t>R</w:t>
      </w:r>
      <w:r>
        <w:rPr>
          <w:b/>
          <w:bCs/>
          <w:spacing w:val="-8"/>
        </w:rPr>
        <w:t>Z</w:t>
      </w:r>
      <w:r>
        <w:rPr>
          <w:b/>
          <w:bCs/>
          <w:spacing w:val="-1"/>
        </w:rPr>
        <w:t>Y</w:t>
      </w:r>
      <w:r>
        <w:rPr>
          <w:b/>
          <w:bCs/>
          <w:spacing w:val="3"/>
        </w:rPr>
        <w:t>M</w:t>
      </w:r>
      <w:r>
        <w:rPr>
          <w:b/>
          <w:bCs/>
          <w:spacing w:val="-1"/>
        </w:rPr>
        <w:t>AN</w:t>
      </w:r>
      <w:r>
        <w:rPr>
          <w:b/>
          <w:bCs/>
          <w:spacing w:val="-2"/>
        </w:rPr>
        <w:t>I</w:t>
      </w:r>
      <w:r>
        <w:rPr>
          <w:b/>
          <w:bCs/>
        </w:rPr>
        <w:t>U</w:t>
      </w:r>
      <w:r>
        <w:rPr>
          <w:b/>
          <w:bCs/>
          <w:w w:val="99"/>
        </w:rPr>
        <w:t xml:space="preserve"> </w:t>
      </w:r>
      <w:r>
        <w:rPr>
          <w:b/>
          <w:bCs/>
          <w:spacing w:val="-1"/>
        </w:rPr>
        <w:t>D</w:t>
      </w:r>
      <w:r>
        <w:rPr>
          <w:b/>
          <w:bCs/>
        </w:rPr>
        <w:t>O</w:t>
      </w:r>
      <w:r>
        <w:rPr>
          <w:b/>
          <w:bCs/>
          <w:spacing w:val="-3"/>
        </w:rPr>
        <w:t>F</w:t>
      </w:r>
      <w:r>
        <w:rPr>
          <w:b/>
          <w:bCs/>
          <w:spacing w:val="-2"/>
        </w:rPr>
        <w:t>I</w:t>
      </w:r>
      <w:r>
        <w:rPr>
          <w:b/>
          <w:bCs/>
          <w:spacing w:val="-1"/>
        </w:rPr>
        <w:t>N</w:t>
      </w:r>
      <w:r>
        <w:rPr>
          <w:b/>
          <w:bCs/>
        </w:rPr>
        <w:t>SOW</w:t>
      </w:r>
      <w:r>
        <w:rPr>
          <w:b/>
          <w:bCs/>
          <w:spacing w:val="-1"/>
        </w:rPr>
        <w:t>AN</w:t>
      </w:r>
      <w:r>
        <w:rPr>
          <w:b/>
          <w:bCs/>
          <w:spacing w:val="2"/>
        </w:rPr>
        <w:t>I</w:t>
      </w:r>
      <w:r>
        <w:rPr>
          <w:b/>
          <w:bCs/>
        </w:rPr>
        <w:t>A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Z</w:t>
      </w:r>
      <w:r>
        <w:rPr>
          <w:b/>
          <w:bCs/>
          <w:spacing w:val="-19"/>
        </w:rPr>
        <w:t xml:space="preserve"> </w:t>
      </w:r>
      <w:r>
        <w:rPr>
          <w:b/>
          <w:bCs/>
        </w:rPr>
        <w:t>Ś</w:t>
      </w:r>
      <w:r>
        <w:rPr>
          <w:b/>
          <w:bCs/>
          <w:spacing w:val="-1"/>
        </w:rPr>
        <w:t>R</w:t>
      </w:r>
      <w:r>
        <w:rPr>
          <w:b/>
          <w:bCs/>
        </w:rPr>
        <w:t>O</w:t>
      </w:r>
      <w:r>
        <w:rPr>
          <w:b/>
          <w:bCs/>
          <w:spacing w:val="-1"/>
        </w:rPr>
        <w:t>D</w:t>
      </w:r>
      <w:r>
        <w:rPr>
          <w:b/>
          <w:bCs/>
          <w:spacing w:val="5"/>
        </w:rPr>
        <w:t>K</w:t>
      </w:r>
      <w:r>
        <w:rPr>
          <w:b/>
          <w:bCs/>
        </w:rPr>
        <w:t>ÓW</w:t>
      </w:r>
      <w:r>
        <w:rPr>
          <w:b/>
          <w:bCs/>
          <w:spacing w:val="-14"/>
        </w:rPr>
        <w:t xml:space="preserve"> </w:t>
      </w:r>
      <w:r>
        <w:rPr>
          <w:b/>
          <w:bCs/>
          <w:spacing w:val="-1"/>
        </w:rPr>
        <w:t>R</w:t>
      </w:r>
      <w:r>
        <w:rPr>
          <w:b/>
          <w:bCs/>
          <w:spacing w:val="-3"/>
        </w:rPr>
        <w:t>P</w:t>
      </w:r>
      <w:r>
        <w:rPr>
          <w:b/>
          <w:bCs/>
        </w:rPr>
        <w:t>O</w:t>
      </w:r>
      <w:r>
        <w:rPr>
          <w:b/>
          <w:bCs/>
          <w:spacing w:val="-14"/>
        </w:rPr>
        <w:t xml:space="preserve"> </w:t>
      </w:r>
      <w:r>
        <w:rPr>
          <w:b/>
          <w:bCs/>
        </w:rPr>
        <w:t>WOJ</w:t>
      </w:r>
      <w:r>
        <w:rPr>
          <w:b/>
          <w:bCs/>
          <w:spacing w:val="-8"/>
        </w:rPr>
        <w:t>E</w:t>
      </w:r>
      <w:r>
        <w:rPr>
          <w:b/>
          <w:bCs/>
        </w:rPr>
        <w:t>WÓ</w:t>
      </w:r>
      <w:r>
        <w:rPr>
          <w:b/>
          <w:bCs/>
          <w:spacing w:val="-1"/>
        </w:rPr>
        <w:t>D</w:t>
      </w:r>
      <w:r>
        <w:rPr>
          <w:b/>
          <w:bCs/>
          <w:spacing w:val="-2"/>
        </w:rPr>
        <w:t>ZT</w:t>
      </w:r>
      <w:r>
        <w:rPr>
          <w:b/>
          <w:bCs/>
        </w:rPr>
        <w:t>WA</w:t>
      </w:r>
      <w:r>
        <w:rPr>
          <w:b/>
          <w:bCs/>
          <w:spacing w:val="-14"/>
        </w:rPr>
        <w:t xml:space="preserve"> </w:t>
      </w:r>
      <w:r>
        <w:rPr>
          <w:b/>
          <w:bCs/>
          <w:spacing w:val="-2"/>
        </w:rPr>
        <w:t>L</w:t>
      </w:r>
      <w:r>
        <w:rPr>
          <w:b/>
          <w:bCs/>
          <w:spacing w:val="-1"/>
        </w:rPr>
        <w:t>U</w:t>
      </w:r>
      <w:r>
        <w:rPr>
          <w:b/>
          <w:bCs/>
          <w:spacing w:val="3"/>
        </w:rPr>
        <w:t>B</w:t>
      </w:r>
      <w:r>
        <w:rPr>
          <w:b/>
          <w:bCs/>
          <w:spacing w:val="-2"/>
        </w:rPr>
        <w:t>EL</w:t>
      </w:r>
      <w:r>
        <w:rPr>
          <w:b/>
          <w:bCs/>
        </w:rPr>
        <w:t>S</w:t>
      </w:r>
      <w:r>
        <w:rPr>
          <w:b/>
          <w:bCs/>
          <w:spacing w:val="5"/>
        </w:rPr>
        <w:t>K</w:t>
      </w:r>
      <w:r>
        <w:rPr>
          <w:b/>
          <w:bCs/>
          <w:spacing w:val="-2"/>
        </w:rPr>
        <w:t>IE</w:t>
      </w:r>
      <w:r>
        <w:rPr>
          <w:b/>
          <w:bCs/>
        </w:rPr>
        <w:t>GO</w:t>
      </w:r>
      <w:r>
        <w:rPr>
          <w:b/>
          <w:bCs/>
          <w:spacing w:val="-13"/>
        </w:rPr>
        <w:t xml:space="preserve"> </w:t>
      </w:r>
      <w:r>
        <w:rPr>
          <w:b/>
          <w:bCs/>
          <w:spacing w:val="-1"/>
        </w:rPr>
        <w:t>N</w:t>
      </w:r>
      <w:r>
        <w:rPr>
          <w:b/>
          <w:bCs/>
        </w:rPr>
        <w:t>A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2"/>
        </w:rPr>
        <w:t>L</w:t>
      </w:r>
      <w:r>
        <w:rPr>
          <w:b/>
          <w:bCs/>
          <w:spacing w:val="-1"/>
        </w:rPr>
        <w:t>A</w:t>
      </w:r>
      <w:r>
        <w:rPr>
          <w:b/>
          <w:bCs/>
          <w:spacing w:val="-2"/>
        </w:rPr>
        <w:t>T</w:t>
      </w:r>
      <w:r>
        <w:rPr>
          <w:b/>
          <w:bCs/>
        </w:rPr>
        <w:t>A</w:t>
      </w:r>
      <w:r>
        <w:rPr>
          <w:b/>
          <w:bCs/>
          <w:spacing w:val="2"/>
        </w:rPr>
        <w:t xml:space="preserve"> </w:t>
      </w:r>
      <w:r>
        <w:rPr>
          <w:b/>
          <w:bCs/>
        </w:rPr>
        <w:t>2014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–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2020</w:t>
      </w:r>
      <w:r>
        <w:rPr>
          <w:b/>
          <w:bCs/>
          <w:spacing w:val="46"/>
        </w:rPr>
        <w:t xml:space="preserve"> </w:t>
      </w:r>
      <w:r>
        <w:rPr>
          <w:b/>
          <w:bCs/>
          <w:spacing w:val="-1"/>
        </w:rPr>
        <w:t>N</w:t>
      </w:r>
      <w:r>
        <w:rPr>
          <w:b/>
          <w:bCs/>
        </w:rPr>
        <w:t>A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R</w:t>
      </w:r>
      <w:r>
        <w:rPr>
          <w:b/>
          <w:bCs/>
          <w:spacing w:val="-2"/>
        </w:rPr>
        <w:t>E</w:t>
      </w:r>
      <w:r>
        <w:rPr>
          <w:b/>
          <w:bCs/>
          <w:spacing w:val="-1"/>
        </w:rPr>
        <w:t>A</w:t>
      </w:r>
      <w:r>
        <w:rPr>
          <w:b/>
          <w:bCs/>
          <w:spacing w:val="-2"/>
        </w:rPr>
        <w:t>L</w:t>
      </w:r>
      <w:r>
        <w:rPr>
          <w:b/>
          <w:bCs/>
          <w:spacing w:val="2"/>
        </w:rPr>
        <w:t>I</w:t>
      </w:r>
      <w:r>
        <w:rPr>
          <w:b/>
          <w:bCs/>
          <w:spacing w:val="-8"/>
        </w:rPr>
        <w:t>Z</w:t>
      </w:r>
      <w:r>
        <w:rPr>
          <w:b/>
          <w:bCs/>
          <w:spacing w:val="-1"/>
        </w:rPr>
        <w:t>AC</w:t>
      </w:r>
      <w:r>
        <w:rPr>
          <w:b/>
          <w:bCs/>
        </w:rPr>
        <w:t>JĘ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3"/>
        </w:rPr>
        <w:t>P</w:t>
      </w:r>
      <w:r>
        <w:rPr>
          <w:b/>
          <w:bCs/>
          <w:spacing w:val="-1"/>
        </w:rPr>
        <w:t>R</w:t>
      </w:r>
      <w:r>
        <w:rPr>
          <w:b/>
          <w:bCs/>
        </w:rPr>
        <w:t>O</w:t>
      </w:r>
      <w:r>
        <w:rPr>
          <w:b/>
          <w:bCs/>
          <w:spacing w:val="4"/>
        </w:rPr>
        <w:t>J</w:t>
      </w:r>
      <w:r>
        <w:rPr>
          <w:b/>
          <w:bCs/>
          <w:spacing w:val="3"/>
        </w:rPr>
        <w:t>E</w:t>
      </w:r>
      <w:r>
        <w:rPr>
          <w:b/>
          <w:bCs/>
          <w:spacing w:val="5"/>
        </w:rPr>
        <w:t>K</w:t>
      </w:r>
      <w:r>
        <w:rPr>
          <w:b/>
          <w:bCs/>
          <w:spacing w:val="-2"/>
        </w:rPr>
        <w:t>T</w:t>
      </w:r>
      <w:r>
        <w:rPr>
          <w:b/>
          <w:bCs/>
        </w:rPr>
        <w:t>U</w:t>
      </w:r>
      <w:r w:rsidR="000A6069">
        <w:rPr>
          <w:b/>
          <w:bCs/>
          <w:spacing w:val="-9"/>
        </w:rPr>
        <w:t xml:space="preserve"> </w:t>
      </w:r>
      <w:r>
        <w:rPr>
          <w:b/>
          <w:bCs/>
          <w:spacing w:val="-3"/>
        </w:rPr>
        <w:t>P</w:t>
      </w:r>
      <w:r>
        <w:rPr>
          <w:b/>
          <w:bCs/>
          <w:spacing w:val="-1"/>
        </w:rPr>
        <w:t>R</w:t>
      </w:r>
      <w:r>
        <w:rPr>
          <w:b/>
          <w:bCs/>
          <w:spacing w:val="-2"/>
        </w:rPr>
        <w:t>E</w:t>
      </w:r>
      <w:r>
        <w:rPr>
          <w:b/>
          <w:bCs/>
        </w:rPr>
        <w:t>Z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G</w:t>
      </w:r>
      <w:r>
        <w:rPr>
          <w:b/>
          <w:bCs/>
          <w:spacing w:val="3"/>
        </w:rPr>
        <w:t>M</w:t>
      </w:r>
      <w:r>
        <w:rPr>
          <w:b/>
          <w:bCs/>
          <w:spacing w:val="-2"/>
        </w:rPr>
        <w:t>I</w:t>
      </w:r>
      <w:r>
        <w:rPr>
          <w:b/>
          <w:bCs/>
          <w:spacing w:val="-1"/>
        </w:rPr>
        <w:t>N</w:t>
      </w:r>
      <w:r>
        <w:rPr>
          <w:b/>
          <w:bCs/>
        </w:rPr>
        <w:t>Ę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POTOK WIELKI</w:t>
      </w:r>
    </w:p>
    <w:p w14:paraId="7AD57E33" w14:textId="77777777" w:rsidR="006B3D1C" w:rsidRDefault="006B3D1C" w:rsidP="006B3D1C">
      <w:pPr>
        <w:tabs>
          <w:tab w:val="left" w:pos="1106"/>
        </w:tabs>
        <w:kinsoku w:val="0"/>
        <w:overflowPunct w:val="0"/>
        <w:ind w:left="728" w:right="133"/>
        <w:jc w:val="both"/>
        <w:rPr>
          <w:b/>
          <w:bCs/>
          <w:spacing w:val="-1"/>
        </w:rPr>
      </w:pPr>
    </w:p>
    <w:p w14:paraId="6B5757B2" w14:textId="77777777" w:rsidR="006B3D1C" w:rsidRDefault="006B3D1C" w:rsidP="006B3D1C">
      <w:pPr>
        <w:tabs>
          <w:tab w:val="left" w:pos="1106"/>
        </w:tabs>
        <w:kinsoku w:val="0"/>
        <w:overflowPunct w:val="0"/>
        <w:ind w:left="728" w:right="133"/>
        <w:jc w:val="both"/>
      </w:pPr>
      <w:r w:rsidRPr="006B3D1C">
        <w:t>Po uzyskaniu od Ins</w:t>
      </w:r>
      <w:r w:rsidR="000A6069">
        <w:t xml:space="preserve">tytucji Zarządzającej Programem, </w:t>
      </w:r>
      <w:r w:rsidRPr="006B3D1C">
        <w:t xml:space="preserve">jaką jest Urząd Marszałkowski Województwa </w:t>
      </w:r>
      <w:r w:rsidR="000A6069">
        <w:t>Lubelskiego w Lublinie pozytywnej oceny i</w:t>
      </w:r>
      <w:r w:rsidRPr="006B3D1C">
        <w:t xml:space="preserve"> zakwalifikowaniem projektu do dofinansowania mieszkańcy zakwalifikowani do udziału w projekcie (po zweryfikowaniu spełnienia warunków udziału w projekcie oraz uwzględnieniu mocy instalacji) w stosownym czasie zostaną poproszeni o:</w:t>
      </w:r>
    </w:p>
    <w:p w14:paraId="10CC3A88" w14:textId="77777777" w:rsidR="006B3D1C" w:rsidRDefault="006B3D1C" w:rsidP="006B3D1C">
      <w:pPr>
        <w:pStyle w:val="Tekstpodstawowy"/>
        <w:tabs>
          <w:tab w:val="left" w:pos="1116"/>
        </w:tabs>
        <w:kinsoku w:val="0"/>
        <w:overflowPunct w:val="0"/>
        <w:ind w:left="709" w:right="125" w:firstLine="0"/>
        <w:jc w:val="both"/>
        <w:rPr>
          <w:spacing w:val="-3"/>
        </w:rPr>
      </w:pPr>
    </w:p>
    <w:p w14:paraId="3094D61B" w14:textId="77777777" w:rsidR="00790015" w:rsidRDefault="006B3D1C" w:rsidP="00790015">
      <w:pPr>
        <w:pStyle w:val="Akapitzlist"/>
        <w:numPr>
          <w:ilvl w:val="0"/>
          <w:numId w:val="22"/>
        </w:numPr>
        <w:ind w:left="993"/>
        <w:jc w:val="both"/>
      </w:pPr>
      <w:r w:rsidRPr="006B3D1C">
        <w:lastRenderedPageBreak/>
        <w:t>Uczestnik projektu jest dodatkowo zobowiązany do podpisania umowy dotyczącej ustalenia wzajemnych zobowiązań stron pod względem organizacyjnym i finansowym, a po p</w:t>
      </w:r>
      <w:r w:rsidR="00B82FAA">
        <w:t>odpisaniu umowy o dofinansowaniu</w:t>
      </w:r>
      <w:r w:rsidRPr="006B3D1C">
        <w:t xml:space="preserve"> projektu i wyłonieniu wykonawcy projektu uczestnik projektu musi wnieść udział własny w kosztach realizacji projektu.</w:t>
      </w:r>
    </w:p>
    <w:p w14:paraId="1EF71F83" w14:textId="31246441" w:rsidR="006B3D1C" w:rsidRPr="00790015" w:rsidRDefault="004C0747" w:rsidP="00872EE4">
      <w:pPr>
        <w:pStyle w:val="Akapitzlist"/>
        <w:numPr>
          <w:ilvl w:val="0"/>
          <w:numId w:val="22"/>
        </w:numPr>
        <w:ind w:left="993" w:hanging="284"/>
        <w:jc w:val="both"/>
      </w:pPr>
      <w:r w:rsidRPr="002C621D">
        <w:t>Wkład własny uczestnik</w:t>
      </w:r>
      <w:r w:rsidR="006B3D1C" w:rsidRPr="002C621D">
        <w:t xml:space="preserve"> projektu </w:t>
      </w:r>
      <w:r w:rsidR="00B82FAA" w:rsidRPr="002C621D">
        <w:t>winien</w:t>
      </w:r>
      <w:r w:rsidR="006B3D1C" w:rsidRPr="002C621D">
        <w:t xml:space="preserve"> wpłacić</w:t>
      </w:r>
      <w:r w:rsidR="000A6069" w:rsidRPr="002C621D">
        <w:t xml:space="preserve"> w ciągu 14 dni </w:t>
      </w:r>
      <w:r w:rsidR="00872EE4">
        <w:t>p</w:t>
      </w:r>
      <w:r w:rsidR="000A6069" w:rsidRPr="002C621D">
        <w:t>o</w:t>
      </w:r>
      <w:r w:rsidR="006B3D1C" w:rsidRPr="002C621D">
        <w:t xml:space="preserve"> pod</w:t>
      </w:r>
      <w:r w:rsidR="000A6069" w:rsidRPr="002C621D">
        <w:t xml:space="preserve">pisaniu </w:t>
      </w:r>
      <w:r w:rsidR="00872EE4">
        <w:t>umowy o dofinansowani</w:t>
      </w:r>
      <w:r w:rsidR="00B17515">
        <w:t>e</w:t>
      </w:r>
      <w:r w:rsidR="006B3D1C" w:rsidRPr="002C621D">
        <w:t xml:space="preserve"> projektu</w:t>
      </w:r>
      <w:r w:rsidR="00872EE4">
        <w:t xml:space="preserve"> przez Gminę Krzczonów</w:t>
      </w:r>
      <w:r w:rsidR="006B3D1C" w:rsidRPr="002C621D">
        <w:t xml:space="preserve"> </w:t>
      </w:r>
      <w:r w:rsidR="00872EE4">
        <w:t xml:space="preserve">- </w:t>
      </w:r>
      <w:r w:rsidR="00790015">
        <w:t xml:space="preserve">I ratę 1000 zł </w:t>
      </w:r>
      <w:r w:rsidR="006B3D1C" w:rsidRPr="002C621D">
        <w:t xml:space="preserve">i </w:t>
      </w:r>
      <w:r w:rsidR="00790015">
        <w:t xml:space="preserve">po </w:t>
      </w:r>
      <w:r w:rsidR="006B3D1C" w:rsidRPr="002C621D">
        <w:t xml:space="preserve">wyłonieniu wykonawcy </w:t>
      </w:r>
      <w:r w:rsidR="00872EE4">
        <w:t xml:space="preserve">przedmiotowego </w:t>
      </w:r>
      <w:r w:rsidR="006B3D1C" w:rsidRPr="002C621D">
        <w:t xml:space="preserve">projektu </w:t>
      </w:r>
      <w:r w:rsidR="00790015">
        <w:t xml:space="preserve">II ratę </w:t>
      </w:r>
      <w:r w:rsidR="00872EE4">
        <w:t>w kwocie wynikającej</w:t>
      </w:r>
      <w:r w:rsidR="006B3D1C" w:rsidRPr="002C621D">
        <w:t xml:space="preserve"> z</w:t>
      </w:r>
      <w:r w:rsidR="00872EE4">
        <w:t xml:space="preserve"> zaoferowanej ceny przez</w:t>
      </w:r>
      <w:r w:rsidR="006B3D1C" w:rsidRPr="002C621D">
        <w:t xml:space="preserve"> wykonawcę </w:t>
      </w:r>
      <w:r w:rsidR="00872EE4">
        <w:t xml:space="preserve">wyłonionego przetargiem. Informacja o podpisaniu Umowy i o wyłonieniu wykonawcy opublikowana zostanie </w:t>
      </w:r>
      <w:r w:rsidR="006B3D1C" w:rsidRPr="002C621D">
        <w:t xml:space="preserve">na stronie internetowej </w:t>
      </w:r>
      <w:hyperlink r:id="rId8" w:history="1">
        <w:r w:rsidR="00872EE4" w:rsidRPr="00872EE4">
          <w:rPr>
            <w:rStyle w:val="Hipercze"/>
          </w:rPr>
          <w:t>www.krzczonow.lubelskie.pl</w:t>
        </w:r>
      </w:hyperlink>
      <w:r w:rsidR="00872EE4">
        <w:t xml:space="preserve"> lub </w:t>
      </w:r>
      <w:hyperlink r:id="rId9" w:history="1">
        <w:r w:rsidR="00872EE4" w:rsidRPr="00872EE4">
          <w:rPr>
            <w:rStyle w:val="Hipercze"/>
          </w:rPr>
          <w:t>www.krzczonow.pl</w:t>
        </w:r>
      </w:hyperlink>
      <w:r w:rsidR="00BB3B6F">
        <w:t>.</w:t>
      </w:r>
    </w:p>
    <w:p w14:paraId="0980B8BD" w14:textId="77777777" w:rsidR="006B3D1C" w:rsidRPr="004C0747" w:rsidRDefault="006B3D1C" w:rsidP="00212199">
      <w:pPr>
        <w:pStyle w:val="Akapitzlist"/>
        <w:ind w:left="993"/>
        <w:jc w:val="both"/>
        <w:rPr>
          <w:color w:val="FF0000"/>
        </w:rPr>
      </w:pPr>
    </w:p>
    <w:p w14:paraId="2A3BDD77" w14:textId="0FDF94DA" w:rsidR="006B3D1C" w:rsidRDefault="006B3D1C" w:rsidP="00212199">
      <w:pPr>
        <w:pStyle w:val="Akapitzlist"/>
        <w:ind w:left="993"/>
        <w:jc w:val="both"/>
        <w:rPr>
          <w:b/>
          <w:bCs/>
        </w:rPr>
      </w:pPr>
      <w:r w:rsidRPr="006B3D1C">
        <w:rPr>
          <w:b/>
          <w:bCs/>
        </w:rPr>
        <w:t xml:space="preserve">Nie dokonanie </w:t>
      </w:r>
      <w:r w:rsidR="00BB3B6F">
        <w:rPr>
          <w:b/>
          <w:bCs/>
        </w:rPr>
        <w:t>przez uczestnika projektu wpłat rat</w:t>
      </w:r>
      <w:r w:rsidRPr="006B3D1C">
        <w:rPr>
          <w:b/>
          <w:bCs/>
        </w:rPr>
        <w:t xml:space="preserve"> w podanym term</w:t>
      </w:r>
      <w:r w:rsidR="000A6069">
        <w:rPr>
          <w:b/>
          <w:bCs/>
        </w:rPr>
        <w:t xml:space="preserve">inie i określonej wysokości będzie równoznaczne z rezygnacją z udziału w </w:t>
      </w:r>
      <w:r w:rsidRPr="006B3D1C">
        <w:rPr>
          <w:b/>
          <w:bCs/>
        </w:rPr>
        <w:t>projekcie i rozwiązaniem umowy.</w:t>
      </w:r>
    </w:p>
    <w:p w14:paraId="55ABD78D" w14:textId="77777777" w:rsidR="006B3D1C" w:rsidRDefault="006B3D1C" w:rsidP="00212199">
      <w:pPr>
        <w:pStyle w:val="Akapitzlist"/>
        <w:ind w:left="993"/>
        <w:jc w:val="both"/>
        <w:rPr>
          <w:b/>
          <w:bCs/>
        </w:rPr>
      </w:pPr>
    </w:p>
    <w:p w14:paraId="3C791457" w14:textId="4DFF6581" w:rsidR="006B3D1C" w:rsidRDefault="006B3D1C" w:rsidP="00212199">
      <w:pPr>
        <w:pStyle w:val="Akapitzlist"/>
        <w:numPr>
          <w:ilvl w:val="0"/>
          <w:numId w:val="22"/>
        </w:numPr>
        <w:ind w:left="993"/>
        <w:jc w:val="both"/>
      </w:pPr>
      <w:r w:rsidRPr="006B3D1C">
        <w:t>Osoby, które nie zostaną zakwalifikowane do udziału w danym projekcie zostaną zapisane na listę rezerwową i wezmą udział w projekcie w przypadku rezygnacji osób z listy</w:t>
      </w:r>
      <w:r w:rsidR="00B17515">
        <w:t xml:space="preserve"> podstawowej </w:t>
      </w:r>
      <w:r w:rsidRPr="006B3D1C">
        <w:t>lub ich wykluczeniu z udziału w projekcie ze względu na brak wpłaty lub</w:t>
      </w:r>
      <w:r w:rsidR="00B17515">
        <w:br/>
      </w:r>
      <w:r w:rsidRPr="006B3D1C">
        <w:t>z powodu braku możliwości montażu instalacji ze względów technicznych.</w:t>
      </w:r>
    </w:p>
    <w:p w14:paraId="0C0E1876" w14:textId="77777777" w:rsidR="006B3D1C" w:rsidRDefault="006B3D1C" w:rsidP="00212199">
      <w:pPr>
        <w:pStyle w:val="Akapitzlist"/>
        <w:numPr>
          <w:ilvl w:val="0"/>
          <w:numId w:val="22"/>
        </w:numPr>
        <w:ind w:left="993"/>
        <w:jc w:val="both"/>
      </w:pPr>
      <w:r w:rsidRPr="006B3D1C">
        <w:t>Okres gwarancji na zamontowane instalacje wyniesie minimum 5 lat.</w:t>
      </w:r>
    </w:p>
    <w:p w14:paraId="13CD2BF4" w14:textId="2DBCA70A" w:rsidR="006B3D1C" w:rsidRPr="006B3D1C" w:rsidRDefault="006B3D1C" w:rsidP="00212199">
      <w:pPr>
        <w:pStyle w:val="Akapitzlist"/>
        <w:numPr>
          <w:ilvl w:val="0"/>
          <w:numId w:val="22"/>
        </w:numPr>
        <w:ind w:left="993"/>
        <w:jc w:val="both"/>
      </w:pPr>
      <w:r w:rsidRPr="006B3D1C">
        <w:t xml:space="preserve">Przez okres 5 lat od zakończenia projektu instalacje będą ubezpieczone przez Gminę </w:t>
      </w:r>
      <w:r w:rsidR="00947BDD">
        <w:t>Krzczonów.</w:t>
      </w:r>
    </w:p>
    <w:p w14:paraId="411BF540" w14:textId="77777777" w:rsidR="006B3D1C" w:rsidRDefault="006B3D1C" w:rsidP="006B3D1C">
      <w:pPr>
        <w:pStyle w:val="Akapitzlist"/>
        <w:ind w:left="993"/>
      </w:pPr>
    </w:p>
    <w:p w14:paraId="2A028F98" w14:textId="77777777" w:rsidR="0060388B" w:rsidRDefault="0060388B" w:rsidP="006B3D1C">
      <w:pPr>
        <w:pStyle w:val="Akapitzlist"/>
        <w:ind w:left="993"/>
      </w:pPr>
    </w:p>
    <w:p w14:paraId="342D151E" w14:textId="77777777" w:rsidR="009D52C9" w:rsidRDefault="009D52C9" w:rsidP="007909A9"/>
    <w:sectPr w:rsidR="009D52C9" w:rsidSect="002247D5">
      <w:footerReference w:type="default" r:id="rId10"/>
      <w:pgSz w:w="11906" w:h="16838"/>
      <w:pgMar w:top="1134" w:right="1134" w:bottom="1134" w:left="1134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C0F5F" w14:textId="77777777" w:rsidR="008827DF" w:rsidRDefault="008827DF" w:rsidP="009D52C9">
      <w:r>
        <w:separator/>
      </w:r>
    </w:p>
  </w:endnote>
  <w:endnote w:type="continuationSeparator" w:id="0">
    <w:p w14:paraId="53148DBC" w14:textId="77777777" w:rsidR="008827DF" w:rsidRDefault="008827DF" w:rsidP="009D5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422474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790B0A8" w14:textId="77777777" w:rsidR="009D52C9" w:rsidRDefault="009D52C9" w:rsidP="00241D9B">
            <w:pPr>
              <w:pStyle w:val="Stopka"/>
              <w:jc w:val="right"/>
            </w:pPr>
            <w:r>
              <w:t xml:space="preserve">Strona </w:t>
            </w:r>
            <w:r w:rsidR="007040B8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040B8">
              <w:rPr>
                <w:b/>
                <w:bCs/>
              </w:rPr>
              <w:fldChar w:fldCharType="separate"/>
            </w:r>
            <w:r w:rsidR="00CA4DD4">
              <w:rPr>
                <w:b/>
                <w:bCs/>
                <w:noProof/>
              </w:rPr>
              <w:t>7</w:t>
            </w:r>
            <w:r w:rsidR="007040B8">
              <w:rPr>
                <w:b/>
                <w:bCs/>
              </w:rPr>
              <w:fldChar w:fldCharType="end"/>
            </w:r>
            <w:r>
              <w:t xml:space="preserve"> z </w:t>
            </w:r>
            <w:r w:rsidR="007040B8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7040B8">
              <w:rPr>
                <w:b/>
                <w:bCs/>
              </w:rPr>
              <w:fldChar w:fldCharType="separate"/>
            </w:r>
            <w:r w:rsidR="00CA4DD4">
              <w:rPr>
                <w:b/>
                <w:bCs/>
                <w:noProof/>
              </w:rPr>
              <w:t>7</w:t>
            </w:r>
            <w:r w:rsidR="007040B8">
              <w:rPr>
                <w:b/>
                <w:bCs/>
              </w:rPr>
              <w:fldChar w:fldCharType="end"/>
            </w:r>
          </w:p>
        </w:sdtContent>
      </w:sdt>
    </w:sdtContent>
  </w:sdt>
  <w:p w14:paraId="24D5E08B" w14:textId="77777777" w:rsidR="009D52C9" w:rsidRDefault="009D52C9">
    <w:pPr>
      <w:pStyle w:val="Stopka"/>
    </w:pPr>
  </w:p>
  <w:p w14:paraId="3C140139" w14:textId="77777777" w:rsidR="005536CB" w:rsidRDefault="005536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A76267" w14:textId="77777777" w:rsidR="008827DF" w:rsidRDefault="008827DF" w:rsidP="009D52C9">
      <w:r>
        <w:separator/>
      </w:r>
    </w:p>
  </w:footnote>
  <w:footnote w:type="continuationSeparator" w:id="0">
    <w:p w14:paraId="4FF03604" w14:textId="77777777" w:rsidR="008827DF" w:rsidRDefault="008827DF" w:rsidP="009D5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hanging="711"/>
      </w:pPr>
      <w:rPr>
        <w:rFonts w:ascii="Times New Roman" w:hAnsi="Times New Roman" w:cs="Times New Roman"/>
        <w:b/>
        <w:bCs/>
        <w:spacing w:val="-2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w w:val="99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hanging="437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7"/>
    <w:multiLevelType w:val="multilevel"/>
    <w:tmpl w:val="0000088A"/>
    <w:lvl w:ilvl="0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w w:val="91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535624C"/>
    <w:multiLevelType w:val="hybridMultilevel"/>
    <w:tmpl w:val="DD908982"/>
    <w:lvl w:ilvl="0" w:tplc="D7A2FB38">
      <w:start w:val="1"/>
      <w:numFmt w:val="upperRoman"/>
      <w:lvlText w:val="%1."/>
      <w:lvlJc w:val="right"/>
      <w:pPr>
        <w:ind w:left="72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8" w:hanging="360"/>
      </w:pPr>
    </w:lvl>
    <w:lvl w:ilvl="2" w:tplc="0415001B" w:tentative="1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4" w15:restartNumberingAfterBreak="0">
    <w:nsid w:val="0C0D0BDB"/>
    <w:multiLevelType w:val="hybridMultilevel"/>
    <w:tmpl w:val="FBE41E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F1D3B"/>
    <w:multiLevelType w:val="hybridMultilevel"/>
    <w:tmpl w:val="ABD6E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6073D"/>
    <w:multiLevelType w:val="hybridMultilevel"/>
    <w:tmpl w:val="CB587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3404F"/>
    <w:multiLevelType w:val="hybridMultilevel"/>
    <w:tmpl w:val="933CD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B6070"/>
    <w:multiLevelType w:val="hybridMultilevel"/>
    <w:tmpl w:val="07801F5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427E14"/>
    <w:multiLevelType w:val="hybridMultilevel"/>
    <w:tmpl w:val="1E88C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B1409"/>
    <w:multiLevelType w:val="hybridMultilevel"/>
    <w:tmpl w:val="ADCAD138"/>
    <w:lvl w:ilvl="0" w:tplc="0415000F">
      <w:start w:val="1"/>
      <w:numFmt w:val="decimal"/>
      <w:lvlText w:val="%1."/>
      <w:lvlJc w:val="left"/>
      <w:pPr>
        <w:ind w:left="1448" w:hanging="360"/>
      </w:pPr>
    </w:lvl>
    <w:lvl w:ilvl="1" w:tplc="04150019" w:tentative="1">
      <w:start w:val="1"/>
      <w:numFmt w:val="lowerLetter"/>
      <w:lvlText w:val="%2."/>
      <w:lvlJc w:val="left"/>
      <w:pPr>
        <w:ind w:left="2168" w:hanging="360"/>
      </w:pPr>
    </w:lvl>
    <w:lvl w:ilvl="2" w:tplc="0415001B" w:tentative="1">
      <w:start w:val="1"/>
      <w:numFmt w:val="lowerRoman"/>
      <w:lvlText w:val="%3."/>
      <w:lvlJc w:val="right"/>
      <w:pPr>
        <w:ind w:left="2888" w:hanging="180"/>
      </w:pPr>
    </w:lvl>
    <w:lvl w:ilvl="3" w:tplc="0415000F" w:tentative="1">
      <w:start w:val="1"/>
      <w:numFmt w:val="decimal"/>
      <w:lvlText w:val="%4."/>
      <w:lvlJc w:val="left"/>
      <w:pPr>
        <w:ind w:left="3608" w:hanging="360"/>
      </w:pPr>
    </w:lvl>
    <w:lvl w:ilvl="4" w:tplc="04150019" w:tentative="1">
      <w:start w:val="1"/>
      <w:numFmt w:val="lowerLetter"/>
      <w:lvlText w:val="%5."/>
      <w:lvlJc w:val="left"/>
      <w:pPr>
        <w:ind w:left="4328" w:hanging="360"/>
      </w:pPr>
    </w:lvl>
    <w:lvl w:ilvl="5" w:tplc="0415001B" w:tentative="1">
      <w:start w:val="1"/>
      <w:numFmt w:val="lowerRoman"/>
      <w:lvlText w:val="%6."/>
      <w:lvlJc w:val="right"/>
      <w:pPr>
        <w:ind w:left="5048" w:hanging="180"/>
      </w:pPr>
    </w:lvl>
    <w:lvl w:ilvl="6" w:tplc="0415000F" w:tentative="1">
      <w:start w:val="1"/>
      <w:numFmt w:val="decimal"/>
      <w:lvlText w:val="%7."/>
      <w:lvlJc w:val="left"/>
      <w:pPr>
        <w:ind w:left="5768" w:hanging="360"/>
      </w:pPr>
    </w:lvl>
    <w:lvl w:ilvl="7" w:tplc="04150019" w:tentative="1">
      <w:start w:val="1"/>
      <w:numFmt w:val="lowerLetter"/>
      <w:lvlText w:val="%8."/>
      <w:lvlJc w:val="left"/>
      <w:pPr>
        <w:ind w:left="6488" w:hanging="360"/>
      </w:pPr>
    </w:lvl>
    <w:lvl w:ilvl="8" w:tplc="0415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11" w15:restartNumberingAfterBreak="0">
    <w:nsid w:val="33D47C10"/>
    <w:multiLevelType w:val="multilevel"/>
    <w:tmpl w:val="00000885"/>
    <w:lvl w:ilvl="0">
      <w:start w:val="1"/>
      <w:numFmt w:val="upperRoman"/>
      <w:lvlText w:val="%1."/>
      <w:lvlJc w:val="left"/>
      <w:pPr>
        <w:ind w:hanging="711"/>
      </w:pPr>
      <w:rPr>
        <w:rFonts w:ascii="Times New Roman" w:hAnsi="Times New Roman" w:cs="Times New Roman"/>
        <w:b/>
        <w:bCs/>
        <w:spacing w:val="-2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w w:val="99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35343E61"/>
    <w:multiLevelType w:val="hybridMultilevel"/>
    <w:tmpl w:val="B32069B2"/>
    <w:lvl w:ilvl="0" w:tplc="0415000F">
      <w:start w:val="1"/>
      <w:numFmt w:val="decimal"/>
      <w:lvlText w:val="%1."/>
      <w:lvlJc w:val="left"/>
      <w:pPr>
        <w:ind w:left="1448" w:hanging="360"/>
      </w:pPr>
    </w:lvl>
    <w:lvl w:ilvl="1" w:tplc="04150019" w:tentative="1">
      <w:start w:val="1"/>
      <w:numFmt w:val="lowerLetter"/>
      <w:lvlText w:val="%2."/>
      <w:lvlJc w:val="left"/>
      <w:pPr>
        <w:ind w:left="2168" w:hanging="360"/>
      </w:pPr>
    </w:lvl>
    <w:lvl w:ilvl="2" w:tplc="0415001B" w:tentative="1">
      <w:start w:val="1"/>
      <w:numFmt w:val="lowerRoman"/>
      <w:lvlText w:val="%3."/>
      <w:lvlJc w:val="right"/>
      <w:pPr>
        <w:ind w:left="2888" w:hanging="180"/>
      </w:pPr>
    </w:lvl>
    <w:lvl w:ilvl="3" w:tplc="0415000F" w:tentative="1">
      <w:start w:val="1"/>
      <w:numFmt w:val="decimal"/>
      <w:lvlText w:val="%4."/>
      <w:lvlJc w:val="left"/>
      <w:pPr>
        <w:ind w:left="3608" w:hanging="360"/>
      </w:pPr>
    </w:lvl>
    <w:lvl w:ilvl="4" w:tplc="04150019" w:tentative="1">
      <w:start w:val="1"/>
      <w:numFmt w:val="lowerLetter"/>
      <w:lvlText w:val="%5."/>
      <w:lvlJc w:val="left"/>
      <w:pPr>
        <w:ind w:left="4328" w:hanging="360"/>
      </w:pPr>
    </w:lvl>
    <w:lvl w:ilvl="5" w:tplc="0415001B" w:tentative="1">
      <w:start w:val="1"/>
      <w:numFmt w:val="lowerRoman"/>
      <w:lvlText w:val="%6."/>
      <w:lvlJc w:val="right"/>
      <w:pPr>
        <w:ind w:left="5048" w:hanging="180"/>
      </w:pPr>
    </w:lvl>
    <w:lvl w:ilvl="6" w:tplc="0415000F" w:tentative="1">
      <w:start w:val="1"/>
      <w:numFmt w:val="decimal"/>
      <w:lvlText w:val="%7."/>
      <w:lvlJc w:val="left"/>
      <w:pPr>
        <w:ind w:left="5768" w:hanging="360"/>
      </w:pPr>
    </w:lvl>
    <w:lvl w:ilvl="7" w:tplc="04150019" w:tentative="1">
      <w:start w:val="1"/>
      <w:numFmt w:val="lowerLetter"/>
      <w:lvlText w:val="%8."/>
      <w:lvlJc w:val="left"/>
      <w:pPr>
        <w:ind w:left="6488" w:hanging="360"/>
      </w:pPr>
    </w:lvl>
    <w:lvl w:ilvl="8" w:tplc="0415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13" w15:restartNumberingAfterBreak="0">
    <w:nsid w:val="36F93C70"/>
    <w:multiLevelType w:val="hybridMultilevel"/>
    <w:tmpl w:val="CD4A2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30188"/>
    <w:multiLevelType w:val="hybridMultilevel"/>
    <w:tmpl w:val="3D54394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D8E3EC6"/>
    <w:multiLevelType w:val="hybridMultilevel"/>
    <w:tmpl w:val="ED52143E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25C02ED"/>
    <w:multiLevelType w:val="multilevel"/>
    <w:tmpl w:val="00000889"/>
    <w:lvl w:ilvl="0">
      <w:start w:val="1"/>
      <w:numFmt w:val="decimal"/>
      <w:lvlText w:val="%1."/>
      <w:lvlJc w:val="left"/>
      <w:pPr>
        <w:ind w:hanging="437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464B7366"/>
    <w:multiLevelType w:val="hybridMultilevel"/>
    <w:tmpl w:val="C50CE7E4"/>
    <w:lvl w:ilvl="0" w:tplc="0415000F">
      <w:start w:val="1"/>
      <w:numFmt w:val="decimal"/>
      <w:lvlText w:val="%1."/>
      <w:lvlJc w:val="left"/>
      <w:pPr>
        <w:ind w:left="1448" w:hanging="360"/>
      </w:pPr>
    </w:lvl>
    <w:lvl w:ilvl="1" w:tplc="04150019" w:tentative="1">
      <w:start w:val="1"/>
      <w:numFmt w:val="lowerLetter"/>
      <w:lvlText w:val="%2."/>
      <w:lvlJc w:val="left"/>
      <w:pPr>
        <w:ind w:left="2168" w:hanging="360"/>
      </w:pPr>
    </w:lvl>
    <w:lvl w:ilvl="2" w:tplc="0415001B" w:tentative="1">
      <w:start w:val="1"/>
      <w:numFmt w:val="lowerRoman"/>
      <w:lvlText w:val="%3."/>
      <w:lvlJc w:val="right"/>
      <w:pPr>
        <w:ind w:left="2888" w:hanging="180"/>
      </w:pPr>
    </w:lvl>
    <w:lvl w:ilvl="3" w:tplc="0415000F">
      <w:start w:val="1"/>
      <w:numFmt w:val="decimal"/>
      <w:lvlText w:val="%4."/>
      <w:lvlJc w:val="left"/>
      <w:pPr>
        <w:ind w:left="3608" w:hanging="360"/>
      </w:pPr>
    </w:lvl>
    <w:lvl w:ilvl="4" w:tplc="04150019" w:tentative="1">
      <w:start w:val="1"/>
      <w:numFmt w:val="lowerLetter"/>
      <w:lvlText w:val="%5."/>
      <w:lvlJc w:val="left"/>
      <w:pPr>
        <w:ind w:left="4328" w:hanging="360"/>
      </w:pPr>
    </w:lvl>
    <w:lvl w:ilvl="5" w:tplc="0415001B" w:tentative="1">
      <w:start w:val="1"/>
      <w:numFmt w:val="lowerRoman"/>
      <w:lvlText w:val="%6."/>
      <w:lvlJc w:val="right"/>
      <w:pPr>
        <w:ind w:left="5048" w:hanging="180"/>
      </w:pPr>
    </w:lvl>
    <w:lvl w:ilvl="6" w:tplc="0415000F" w:tentative="1">
      <w:start w:val="1"/>
      <w:numFmt w:val="decimal"/>
      <w:lvlText w:val="%7."/>
      <w:lvlJc w:val="left"/>
      <w:pPr>
        <w:ind w:left="5768" w:hanging="360"/>
      </w:pPr>
    </w:lvl>
    <w:lvl w:ilvl="7" w:tplc="04150019" w:tentative="1">
      <w:start w:val="1"/>
      <w:numFmt w:val="lowerLetter"/>
      <w:lvlText w:val="%8."/>
      <w:lvlJc w:val="left"/>
      <w:pPr>
        <w:ind w:left="6488" w:hanging="360"/>
      </w:pPr>
    </w:lvl>
    <w:lvl w:ilvl="8" w:tplc="0415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18" w15:restartNumberingAfterBreak="0">
    <w:nsid w:val="4A323145"/>
    <w:multiLevelType w:val="hybridMultilevel"/>
    <w:tmpl w:val="C668F690"/>
    <w:lvl w:ilvl="0" w:tplc="0415000F">
      <w:start w:val="1"/>
      <w:numFmt w:val="decimal"/>
      <w:lvlText w:val="%1."/>
      <w:lvlJc w:val="left"/>
      <w:pPr>
        <w:ind w:left="1448" w:hanging="360"/>
      </w:pPr>
    </w:lvl>
    <w:lvl w:ilvl="1" w:tplc="04150019" w:tentative="1">
      <w:start w:val="1"/>
      <w:numFmt w:val="lowerLetter"/>
      <w:lvlText w:val="%2."/>
      <w:lvlJc w:val="left"/>
      <w:pPr>
        <w:ind w:left="2168" w:hanging="360"/>
      </w:pPr>
    </w:lvl>
    <w:lvl w:ilvl="2" w:tplc="0415001B" w:tentative="1">
      <w:start w:val="1"/>
      <w:numFmt w:val="lowerRoman"/>
      <w:lvlText w:val="%3."/>
      <w:lvlJc w:val="right"/>
      <w:pPr>
        <w:ind w:left="2888" w:hanging="180"/>
      </w:pPr>
    </w:lvl>
    <w:lvl w:ilvl="3" w:tplc="0415000F" w:tentative="1">
      <w:start w:val="1"/>
      <w:numFmt w:val="decimal"/>
      <w:lvlText w:val="%4."/>
      <w:lvlJc w:val="left"/>
      <w:pPr>
        <w:ind w:left="3608" w:hanging="360"/>
      </w:pPr>
    </w:lvl>
    <w:lvl w:ilvl="4" w:tplc="04150019" w:tentative="1">
      <w:start w:val="1"/>
      <w:numFmt w:val="lowerLetter"/>
      <w:lvlText w:val="%5."/>
      <w:lvlJc w:val="left"/>
      <w:pPr>
        <w:ind w:left="4328" w:hanging="360"/>
      </w:pPr>
    </w:lvl>
    <w:lvl w:ilvl="5" w:tplc="0415001B" w:tentative="1">
      <w:start w:val="1"/>
      <w:numFmt w:val="lowerRoman"/>
      <w:lvlText w:val="%6."/>
      <w:lvlJc w:val="right"/>
      <w:pPr>
        <w:ind w:left="5048" w:hanging="180"/>
      </w:pPr>
    </w:lvl>
    <w:lvl w:ilvl="6" w:tplc="0415000F" w:tentative="1">
      <w:start w:val="1"/>
      <w:numFmt w:val="decimal"/>
      <w:lvlText w:val="%7."/>
      <w:lvlJc w:val="left"/>
      <w:pPr>
        <w:ind w:left="5768" w:hanging="360"/>
      </w:pPr>
    </w:lvl>
    <w:lvl w:ilvl="7" w:tplc="04150019" w:tentative="1">
      <w:start w:val="1"/>
      <w:numFmt w:val="lowerLetter"/>
      <w:lvlText w:val="%8."/>
      <w:lvlJc w:val="left"/>
      <w:pPr>
        <w:ind w:left="6488" w:hanging="360"/>
      </w:pPr>
    </w:lvl>
    <w:lvl w:ilvl="8" w:tplc="0415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19" w15:restartNumberingAfterBreak="0">
    <w:nsid w:val="53C620F0"/>
    <w:multiLevelType w:val="hybridMultilevel"/>
    <w:tmpl w:val="810ACB38"/>
    <w:lvl w:ilvl="0" w:tplc="04150005">
      <w:start w:val="1"/>
      <w:numFmt w:val="bullet"/>
      <w:lvlText w:val=""/>
      <w:lvlJc w:val="left"/>
      <w:pPr>
        <w:ind w:left="14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0" w15:restartNumberingAfterBreak="0">
    <w:nsid w:val="579E043C"/>
    <w:multiLevelType w:val="hybridMultilevel"/>
    <w:tmpl w:val="1EF62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628F1"/>
    <w:multiLevelType w:val="hybridMultilevel"/>
    <w:tmpl w:val="CA268D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1EE1A0D"/>
    <w:multiLevelType w:val="hybridMultilevel"/>
    <w:tmpl w:val="7EC6E61C"/>
    <w:lvl w:ilvl="0" w:tplc="62DACA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7778C"/>
    <w:multiLevelType w:val="hybridMultilevel"/>
    <w:tmpl w:val="7D5245B8"/>
    <w:lvl w:ilvl="0" w:tplc="04150013">
      <w:start w:val="1"/>
      <w:numFmt w:val="upperRoman"/>
      <w:lvlText w:val="%1."/>
      <w:lvlJc w:val="right"/>
      <w:pPr>
        <w:ind w:left="106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E6D7569"/>
    <w:multiLevelType w:val="hybridMultilevel"/>
    <w:tmpl w:val="BC2C5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D8496A"/>
    <w:multiLevelType w:val="hybridMultilevel"/>
    <w:tmpl w:val="5CB0616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7"/>
  </w:num>
  <w:num w:numId="4">
    <w:abstractNumId w:val="13"/>
  </w:num>
  <w:num w:numId="5">
    <w:abstractNumId w:val="10"/>
  </w:num>
  <w:num w:numId="6">
    <w:abstractNumId w:val="23"/>
  </w:num>
  <w:num w:numId="7">
    <w:abstractNumId w:val="4"/>
  </w:num>
  <w:num w:numId="8">
    <w:abstractNumId w:val="18"/>
  </w:num>
  <w:num w:numId="9">
    <w:abstractNumId w:val="5"/>
  </w:num>
  <w:num w:numId="10">
    <w:abstractNumId w:val="21"/>
  </w:num>
  <w:num w:numId="11">
    <w:abstractNumId w:val="2"/>
  </w:num>
  <w:num w:numId="12">
    <w:abstractNumId w:val="15"/>
  </w:num>
  <w:num w:numId="13">
    <w:abstractNumId w:val="19"/>
  </w:num>
  <w:num w:numId="14">
    <w:abstractNumId w:val="22"/>
  </w:num>
  <w:num w:numId="15">
    <w:abstractNumId w:val="8"/>
  </w:num>
  <w:num w:numId="16">
    <w:abstractNumId w:val="25"/>
  </w:num>
  <w:num w:numId="17">
    <w:abstractNumId w:val="1"/>
  </w:num>
  <w:num w:numId="18">
    <w:abstractNumId w:val="20"/>
  </w:num>
  <w:num w:numId="19">
    <w:abstractNumId w:val="6"/>
  </w:num>
  <w:num w:numId="20">
    <w:abstractNumId w:val="9"/>
  </w:num>
  <w:num w:numId="21">
    <w:abstractNumId w:val="11"/>
  </w:num>
  <w:num w:numId="22">
    <w:abstractNumId w:val="14"/>
  </w:num>
  <w:num w:numId="23">
    <w:abstractNumId w:val="12"/>
  </w:num>
  <w:num w:numId="24">
    <w:abstractNumId w:val="7"/>
  </w:num>
  <w:num w:numId="25">
    <w:abstractNumId w:val="2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C4"/>
    <w:rsid w:val="00013D66"/>
    <w:rsid w:val="00017FEF"/>
    <w:rsid w:val="00083967"/>
    <w:rsid w:val="000A6069"/>
    <w:rsid w:val="000B2B9B"/>
    <w:rsid w:val="000C5F89"/>
    <w:rsid w:val="000D286E"/>
    <w:rsid w:val="000F7199"/>
    <w:rsid w:val="00104F9B"/>
    <w:rsid w:val="0013440A"/>
    <w:rsid w:val="001B07DC"/>
    <w:rsid w:val="001E085B"/>
    <w:rsid w:val="00212199"/>
    <w:rsid w:val="00222A10"/>
    <w:rsid w:val="002247D5"/>
    <w:rsid w:val="00232813"/>
    <w:rsid w:val="00241D9B"/>
    <w:rsid w:val="00244121"/>
    <w:rsid w:val="0025712E"/>
    <w:rsid w:val="002847AA"/>
    <w:rsid w:val="002B1C35"/>
    <w:rsid w:val="002B4A4D"/>
    <w:rsid w:val="002C621D"/>
    <w:rsid w:val="00335C6E"/>
    <w:rsid w:val="003B0EA7"/>
    <w:rsid w:val="003E2B51"/>
    <w:rsid w:val="003F6156"/>
    <w:rsid w:val="0041606B"/>
    <w:rsid w:val="004353F8"/>
    <w:rsid w:val="00440D16"/>
    <w:rsid w:val="00441450"/>
    <w:rsid w:val="00452257"/>
    <w:rsid w:val="00452DA4"/>
    <w:rsid w:val="00457EDE"/>
    <w:rsid w:val="00472185"/>
    <w:rsid w:val="00473BA1"/>
    <w:rsid w:val="004765F0"/>
    <w:rsid w:val="004A5118"/>
    <w:rsid w:val="004C0747"/>
    <w:rsid w:val="004D7C7B"/>
    <w:rsid w:val="00502773"/>
    <w:rsid w:val="00546DD9"/>
    <w:rsid w:val="005536CB"/>
    <w:rsid w:val="005D4D21"/>
    <w:rsid w:val="005F0BCE"/>
    <w:rsid w:val="0060388B"/>
    <w:rsid w:val="00614805"/>
    <w:rsid w:val="00630FF3"/>
    <w:rsid w:val="00653E37"/>
    <w:rsid w:val="006771DF"/>
    <w:rsid w:val="0068405A"/>
    <w:rsid w:val="006876A6"/>
    <w:rsid w:val="006A745F"/>
    <w:rsid w:val="006B3D1C"/>
    <w:rsid w:val="006B5AC4"/>
    <w:rsid w:val="006C1088"/>
    <w:rsid w:val="006E56A6"/>
    <w:rsid w:val="006F796F"/>
    <w:rsid w:val="007040B8"/>
    <w:rsid w:val="00730EAF"/>
    <w:rsid w:val="00757BFE"/>
    <w:rsid w:val="00790015"/>
    <w:rsid w:val="007909A9"/>
    <w:rsid w:val="007A159C"/>
    <w:rsid w:val="007A1B1B"/>
    <w:rsid w:val="007F4079"/>
    <w:rsid w:val="00807729"/>
    <w:rsid w:val="00836652"/>
    <w:rsid w:val="00861351"/>
    <w:rsid w:val="00872EE4"/>
    <w:rsid w:val="008827DF"/>
    <w:rsid w:val="00892933"/>
    <w:rsid w:val="008F2AD0"/>
    <w:rsid w:val="0093120E"/>
    <w:rsid w:val="00947BDD"/>
    <w:rsid w:val="009717C1"/>
    <w:rsid w:val="009A1D89"/>
    <w:rsid w:val="009A256B"/>
    <w:rsid w:val="009A3C44"/>
    <w:rsid w:val="009D52C9"/>
    <w:rsid w:val="009E1FB5"/>
    <w:rsid w:val="009E250C"/>
    <w:rsid w:val="009E32D7"/>
    <w:rsid w:val="00A10445"/>
    <w:rsid w:val="00A33E84"/>
    <w:rsid w:val="00A417A6"/>
    <w:rsid w:val="00A82078"/>
    <w:rsid w:val="00B06DB8"/>
    <w:rsid w:val="00B17515"/>
    <w:rsid w:val="00B31B4F"/>
    <w:rsid w:val="00B33CCC"/>
    <w:rsid w:val="00B62861"/>
    <w:rsid w:val="00B82FAA"/>
    <w:rsid w:val="00BB0D37"/>
    <w:rsid w:val="00BB3B6F"/>
    <w:rsid w:val="00BC6E4F"/>
    <w:rsid w:val="00BD2AAF"/>
    <w:rsid w:val="00BF4019"/>
    <w:rsid w:val="00C10061"/>
    <w:rsid w:val="00C832EE"/>
    <w:rsid w:val="00C94A64"/>
    <w:rsid w:val="00CA4DD4"/>
    <w:rsid w:val="00CB7157"/>
    <w:rsid w:val="00D027AD"/>
    <w:rsid w:val="00D60DD7"/>
    <w:rsid w:val="00D804CA"/>
    <w:rsid w:val="00D8444B"/>
    <w:rsid w:val="00DA1592"/>
    <w:rsid w:val="00DA60F6"/>
    <w:rsid w:val="00DD65B1"/>
    <w:rsid w:val="00DE2FA8"/>
    <w:rsid w:val="00E02BF7"/>
    <w:rsid w:val="00E16D8A"/>
    <w:rsid w:val="00E476E4"/>
    <w:rsid w:val="00E6628C"/>
    <w:rsid w:val="00E72A19"/>
    <w:rsid w:val="00E91043"/>
    <w:rsid w:val="00E9645A"/>
    <w:rsid w:val="00EA0C2C"/>
    <w:rsid w:val="00ED2F8D"/>
    <w:rsid w:val="00EE43CF"/>
    <w:rsid w:val="00EE5EA8"/>
    <w:rsid w:val="00EF3648"/>
    <w:rsid w:val="00F20580"/>
    <w:rsid w:val="00F7304F"/>
    <w:rsid w:val="00F875F3"/>
    <w:rsid w:val="00FB1446"/>
    <w:rsid w:val="00FC39AA"/>
    <w:rsid w:val="00FE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AEEC"/>
  <w15:docId w15:val="{1A3D4452-6ADA-4F9A-B8D7-939987E8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B5A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6B5AC4"/>
    <w:pPr>
      <w:ind w:left="87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5AC4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B5A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52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52C9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52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52C9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D027AD"/>
    <w:pPr>
      <w:ind w:left="836" w:hanging="36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27AD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1D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D9B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B82FA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6D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6D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6DD9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6D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6DD9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ell\Desktop\RPO%204.1%20odnawialne%20&#378;r&#243;d&#322;a\Ankiety,%20Deklaracjie%20Krzczon&#243;w\Deklaracje%20na%20stron&#281;\www.krzczonow.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Dell\Desktop\RPO%204.1%20odnawialne%20&#378;r&#243;d&#322;a\Ankiety,%20Deklaracjie%20Krzczon&#243;w\Deklaracje%20na%20stron&#281;\www.krzczo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48E5E-DAEF-4931-B155-22C60E4C5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2659</Words>
  <Characters>15954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Romanowski</dc:creator>
  <cp:lastModifiedBy>Michal Romanowski</cp:lastModifiedBy>
  <cp:revision>15</cp:revision>
  <cp:lastPrinted>2016-03-29T11:00:00Z</cp:lastPrinted>
  <dcterms:created xsi:type="dcterms:W3CDTF">2016-03-14T11:38:00Z</dcterms:created>
  <dcterms:modified xsi:type="dcterms:W3CDTF">2016-03-29T11:00:00Z</dcterms:modified>
</cp:coreProperties>
</file>