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proofErr w:type="gramStart"/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</w:t>
      </w:r>
      <w:proofErr w:type="gramEnd"/>
      <w:r>
        <w:rPr>
          <w:rFonts w:ascii="Calibri,Bold" w:hAnsi="Calibri,Bold" w:cs="Calibri,Bold"/>
          <w:b/>
          <w:bCs/>
          <w:color w:val="auto"/>
          <w:sz w:val="16"/>
          <w:szCs w:val="16"/>
        </w:rPr>
        <w:t xml:space="preserve">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sz w:val="20"/>
              </w:rPr>
              <w:t>co</w:t>
            </w:r>
            <w:proofErr w:type="gramEnd"/>
            <w:r w:rsidRPr="006B13DB">
              <w:rPr>
                <w:rFonts w:asciiTheme="minorHAnsi" w:hAnsiTheme="minorHAnsi" w:cstheme="minorHAnsi"/>
                <w:sz w:val="20"/>
              </w:rPr>
              <w:t xml:space="preserve">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sz w:val="20"/>
              </w:rPr>
              <w:t>jaka</w:t>
            </w:r>
            <w:proofErr w:type="gramEnd"/>
            <w:r w:rsidRPr="006B13DB">
              <w:rPr>
                <w:rFonts w:asciiTheme="minorHAnsi" w:hAnsiTheme="minorHAnsi" w:cstheme="minorHAnsi"/>
                <w:sz w:val="20"/>
              </w:rPr>
              <w:t xml:space="preserve">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iCs/>
                <w:sz w:val="20"/>
              </w:rPr>
              <w:t>czy</w:t>
            </w:r>
            <w:proofErr w:type="gramEnd"/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 przewidywane jest wykorzystanie rezultatów osiągniętych w trakcie realizacji oferty w dalszych działaniach organizacji? – </w:t>
            </w:r>
            <w:proofErr w:type="gramStart"/>
            <w:r w:rsidRPr="006B13DB">
              <w:rPr>
                <w:rFonts w:asciiTheme="minorHAnsi" w:hAnsiTheme="minorHAnsi" w:cstheme="minorHAnsi"/>
                <w:iCs/>
                <w:sz w:val="20"/>
              </w:rPr>
              <w:t>trwałość</w:t>
            </w:r>
            <w:proofErr w:type="gramEnd"/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  <w:proofErr w:type="gramEnd"/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2)   pobieranie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wszystkie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proofErr w:type="gramStart"/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F0B" w:rsidRDefault="00801F0B">
      <w:r>
        <w:separator/>
      </w:r>
    </w:p>
  </w:endnote>
  <w:endnote w:type="continuationSeparator" w:id="0">
    <w:p w:rsidR="00801F0B" w:rsidRDefault="00801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476F1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C78E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F0B" w:rsidRDefault="00801F0B">
      <w:r>
        <w:separator/>
      </w:r>
    </w:p>
  </w:footnote>
  <w:footnote w:type="continuationSeparator" w:id="0">
    <w:p w:rsidR="00801F0B" w:rsidRDefault="00801F0B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</w:t>
      </w:r>
      <w:proofErr w:type="gramEnd"/>
      <w:r w:rsidRPr="003A2508">
        <w:rPr>
          <w:rFonts w:asciiTheme="minorHAnsi" w:hAnsiTheme="minorHAns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proofErr w:type="gramStart"/>
      <w:r w:rsidR="00DC6B51" w:rsidRPr="00F621DF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04C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84F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F19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F0B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C78ED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5C03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3CFF-29F1-4CA8-8393-C452F2A8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Eugeniusz Krzysiak</cp:lastModifiedBy>
  <cp:revision>2</cp:revision>
  <cp:lastPrinted>2018-10-01T08:37:00Z</cp:lastPrinted>
  <dcterms:created xsi:type="dcterms:W3CDTF">2020-02-06T13:47:00Z</dcterms:created>
  <dcterms:modified xsi:type="dcterms:W3CDTF">2020-02-06T13:47:00Z</dcterms:modified>
</cp:coreProperties>
</file>