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Pr="00EB724F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EB724F">
        <w:rPr>
          <w:rFonts w:ascii="Arial" w:hAnsi="Arial" w:cs="Arial"/>
          <w:b/>
          <w:bCs/>
          <w:sz w:val="20"/>
          <w:szCs w:val="20"/>
        </w:rPr>
        <w:t>Załącznik nr 1</w:t>
      </w:r>
    </w:p>
    <w:p w:rsidR="00EB724F" w:rsidRPr="00EB724F" w:rsidRDefault="00EB724F" w:rsidP="00EB724F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</w:t>
      </w:r>
      <w:proofErr w:type="gramStart"/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do</w:t>
      </w:r>
      <w:proofErr w:type="gramEnd"/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Ogłoszenia otwart</w:t>
      </w:r>
      <w:r w:rsidR="00061238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ego</w:t>
      </w: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konkurs</w:t>
      </w:r>
      <w:r w:rsidR="00061238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u</w:t>
      </w: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ofert</w:t>
      </w:r>
    </w:p>
    <w:p w:rsidR="00EB724F" w:rsidRPr="00EB724F" w:rsidRDefault="00EB724F" w:rsidP="00EB724F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</w:t>
      </w:r>
      <w:proofErr w:type="gramStart"/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na</w:t>
      </w:r>
      <w:proofErr w:type="gramEnd"/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realizację zadań publicznych o charakterze pożytku publicznego</w:t>
      </w:r>
    </w:p>
    <w:p w:rsidR="00EB724F" w:rsidRPr="00EB724F" w:rsidRDefault="00EB724F" w:rsidP="00EB724F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</w:t>
      </w:r>
      <w:proofErr w:type="gramStart"/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z</w:t>
      </w:r>
      <w:proofErr w:type="gramEnd"/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zakresu kultury i sportu w 202</w:t>
      </w:r>
      <w:r w:rsidR="00A92AE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3</w:t>
      </w: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roku</w:t>
      </w:r>
    </w:p>
    <w:p w:rsidR="00EB724F" w:rsidRDefault="00EB724F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proofErr w:type="gramStart"/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</w:t>
      </w:r>
      <w:proofErr w:type="gramEnd"/>
      <w:r>
        <w:rPr>
          <w:rFonts w:ascii="Calibri,Bold" w:hAnsi="Calibri,Bold" w:cs="Calibri,Bold"/>
          <w:b/>
          <w:bCs/>
          <w:color w:val="auto"/>
          <w:sz w:val="16"/>
          <w:szCs w:val="16"/>
        </w:rPr>
        <w:t xml:space="preserve">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F58AA" w:rsidRDefault="001F58AA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58AA" w:rsidRDefault="001F58A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B571C" w:rsidRDefault="005B571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F58AA" w:rsidRDefault="001F58A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58AA" w:rsidRDefault="001F58A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58AA" w:rsidRDefault="001F58A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58AA" w:rsidRPr="00D97AAD" w:rsidRDefault="001F58A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sz w:val="20"/>
              </w:rPr>
              <w:t>co</w:t>
            </w:r>
            <w:proofErr w:type="gramEnd"/>
            <w:r w:rsidRPr="006B13DB">
              <w:rPr>
                <w:rFonts w:asciiTheme="minorHAnsi" w:hAnsiTheme="minorHAnsi" w:cstheme="minorHAnsi"/>
                <w:sz w:val="20"/>
              </w:rPr>
              <w:t xml:space="preserve">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 xml:space="preserve">ików zadania) </w:t>
            </w:r>
            <w:r w:rsidR="00211EB8">
              <w:rPr>
                <w:rFonts w:asciiTheme="minorHAnsi" w:hAnsiTheme="minorHAnsi" w:cstheme="minorHAnsi"/>
                <w:sz w:val="20"/>
              </w:rPr>
              <w:lastRenderedPageBreak/>
              <w:t>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sz w:val="20"/>
              </w:rPr>
              <w:t>jaka</w:t>
            </w:r>
            <w:proofErr w:type="gramEnd"/>
            <w:r w:rsidRPr="006B13DB">
              <w:rPr>
                <w:rFonts w:asciiTheme="minorHAnsi" w:hAnsiTheme="minorHAnsi" w:cstheme="minorHAnsi"/>
                <w:sz w:val="20"/>
              </w:rPr>
              <w:t xml:space="preserve">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iCs/>
                <w:sz w:val="20"/>
              </w:rPr>
              <w:t>czy</w:t>
            </w:r>
            <w:proofErr w:type="gramEnd"/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 w:rsidRPr="006B13DB">
              <w:rPr>
                <w:rFonts w:asciiTheme="minorHAnsi" w:hAnsiTheme="minorHAnsi" w:cstheme="minorHAnsi"/>
                <w:iCs/>
                <w:sz w:val="20"/>
              </w:rPr>
              <w:t>trwałość</w:t>
            </w:r>
            <w:proofErr w:type="gramEnd"/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F58AA" w:rsidRDefault="001F58A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F58AA" w:rsidRPr="00D97AAD" w:rsidRDefault="001F58A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1F58AA">
        <w:trPr>
          <w:trHeight w:val="18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F58AA" w:rsidRDefault="001F58AA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  <w:proofErr w:type="gramEnd"/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F58AA" w:rsidRDefault="001F58A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F58AA" w:rsidRDefault="001F58A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2)   pobieranie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proofErr w:type="gramStart"/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Default="001F58AA" w:rsidP="001F58AA">
      <w:pPr>
        <w:ind w:firstLine="708"/>
        <w:jc w:val="both"/>
        <w:rPr>
          <w:sz w:val="18"/>
          <w:szCs w:val="18"/>
        </w:rPr>
      </w:pPr>
    </w:p>
    <w:p w:rsidR="001F58AA" w:rsidRPr="001F58AA" w:rsidRDefault="001F58AA" w:rsidP="001F58AA">
      <w:pPr>
        <w:ind w:firstLine="708"/>
        <w:jc w:val="both"/>
        <w:rPr>
          <w:rFonts w:asciiTheme="minorHAnsi" w:eastAsia="TimesNewRoman" w:hAnsiTheme="minorHAnsi" w:cstheme="minorHAnsi"/>
          <w:sz w:val="18"/>
          <w:szCs w:val="18"/>
          <w:lang w:eastAsia="ar-SA"/>
        </w:rPr>
      </w:pPr>
      <w:r w:rsidRPr="001F58AA">
        <w:rPr>
          <w:rFonts w:asciiTheme="minorHAnsi" w:hAnsiTheme="minorHAnsi" w:cstheme="minorHAnsi"/>
          <w:sz w:val="18"/>
          <w:szCs w:val="18"/>
        </w:rPr>
        <w:t xml:space="preserve">Potwierdzam, iż przekazano mi – w zrozumiałej i łatwo dostępnej formie – klauzulę informacyjną, w tym poinformowano mnie o przysługujących mi prawach na podstawie </w:t>
      </w:r>
      <w:r w:rsidRPr="001F58AA">
        <w:rPr>
          <w:rFonts w:asciiTheme="minorHAnsi" w:eastAsia="TimesNewRoman" w:hAnsiTheme="minorHAnsi" w:cstheme="minorHAnsi"/>
          <w:sz w:val="18"/>
          <w:szCs w:val="18"/>
          <w:lang w:eastAsia="ar-SA"/>
        </w:rPr>
        <w:t xml:space="preserve">rozporządzenia </w:t>
      </w:r>
      <w:r w:rsidRPr="001F58AA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Parlamentu Europejskiego i Rady (UE) 2016/679 </w:t>
      </w:r>
      <w:r w:rsidRPr="001F58AA">
        <w:rPr>
          <w:rFonts w:asciiTheme="minorHAnsi" w:hAnsiTheme="minorHAnsi" w:cstheme="minorHAnsi"/>
          <w:sz w:val="18"/>
          <w:szCs w:val="18"/>
          <w:lang w:eastAsia="ar-SA"/>
        </w:rPr>
        <w:t xml:space="preserve">z dnia 27 kwietnia 2016 r. w sprawie ochrony osób fizycznych w związku z przetwarzaniem danych osobowych i w sprawie swobodnego przepływu takich danych oraz uchylenia dyrektywy 95/46/WE (ogólne rozporządzenie o ochronie danych) </w:t>
      </w:r>
      <w:r w:rsidRPr="001F58AA">
        <w:rPr>
          <w:rFonts w:asciiTheme="minorHAnsi" w:eastAsia="TimesNewRoman" w:hAnsiTheme="minorHAnsi" w:cstheme="minorHAnsi"/>
          <w:sz w:val="18"/>
          <w:szCs w:val="18"/>
          <w:lang w:eastAsia="ar-SA"/>
        </w:rPr>
        <w:t xml:space="preserve">(Dz. Urz. UE L 119 z 04.05.2016 </w:t>
      </w:r>
      <w:proofErr w:type="gramStart"/>
      <w:r w:rsidRPr="001F58AA">
        <w:rPr>
          <w:rFonts w:asciiTheme="minorHAnsi" w:eastAsia="TimesNewRoman" w:hAnsiTheme="minorHAnsi" w:cstheme="minorHAnsi"/>
          <w:sz w:val="18"/>
          <w:szCs w:val="18"/>
          <w:lang w:eastAsia="ar-SA"/>
        </w:rPr>
        <w:t>r</w:t>
      </w:r>
      <w:proofErr w:type="gramEnd"/>
      <w:r w:rsidRPr="001F58AA">
        <w:rPr>
          <w:rFonts w:asciiTheme="minorHAnsi" w:eastAsia="TimesNewRoman" w:hAnsiTheme="minorHAnsi" w:cstheme="minorHAnsi"/>
          <w:sz w:val="18"/>
          <w:szCs w:val="18"/>
          <w:lang w:eastAsia="ar-SA"/>
        </w:rPr>
        <w:t>.).</w:t>
      </w:r>
    </w:p>
    <w:p w:rsid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</w:p>
    <w:p w:rsidR="00BE2E0E" w:rsidRP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……………………………………..</w:t>
      </w:r>
    </w:p>
    <w:p w:rsidR="001F58AA" w:rsidRP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1F58AA"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  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 xml:space="preserve"> 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 xml:space="preserve">( </w:t>
      </w:r>
      <w:proofErr w:type="gramStart"/>
      <w:r w:rsidRPr="001F58AA">
        <w:rPr>
          <w:rFonts w:asciiTheme="minorHAnsi" w:hAnsiTheme="minorHAnsi" w:cstheme="minorHAnsi"/>
          <w:color w:val="auto"/>
          <w:sz w:val="18"/>
          <w:szCs w:val="18"/>
        </w:rPr>
        <w:t>podpis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>)</w:t>
      </w:r>
      <w:proofErr w:type="gramEnd"/>
    </w:p>
    <w:sectPr w:rsidR="001F58AA" w:rsidRPr="001F58AA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AA" w:rsidRDefault="00E573AA">
      <w:r>
        <w:separator/>
      </w:r>
    </w:p>
  </w:endnote>
  <w:endnote w:type="continuationSeparator" w:id="0">
    <w:p w:rsidR="00E573AA" w:rsidRDefault="00E57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33D4F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4307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AA" w:rsidRDefault="00E573AA">
      <w:r>
        <w:separator/>
      </w:r>
    </w:p>
  </w:footnote>
  <w:footnote w:type="continuationSeparator" w:id="0">
    <w:p w:rsidR="00E573AA" w:rsidRDefault="00E573A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</w:t>
      </w:r>
      <w:proofErr w:type="gramEnd"/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proofErr w:type="gramStart"/>
      <w:r w:rsidR="00DC6B51" w:rsidRPr="00F621DF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238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5B36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58A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E0D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6354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3D4F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71C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0E17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307E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2AE3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06E9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15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3AA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24F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E315-A0F1-4AB3-AE5A-7ADCD6CE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Eugeniusz Krzysiak</cp:lastModifiedBy>
  <cp:revision>2</cp:revision>
  <cp:lastPrinted>2020-12-15T06:47:00Z</cp:lastPrinted>
  <dcterms:created xsi:type="dcterms:W3CDTF">2023-01-17T14:34:00Z</dcterms:created>
  <dcterms:modified xsi:type="dcterms:W3CDTF">2023-01-17T14:34:00Z</dcterms:modified>
</cp:coreProperties>
</file>